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AC8EF" w14:textId="77777777" w:rsidR="00BD64A6" w:rsidRDefault="00000000">
      <w:pPr>
        <w:pStyle w:val="Heading2"/>
        <w:kinsoku w:val="0"/>
        <w:overflowPunct w:val="0"/>
        <w:spacing w:before="59"/>
        <w:rPr>
          <w:color w:val="2C3A45"/>
          <w:spacing w:val="-2"/>
        </w:rPr>
      </w:pPr>
      <w:r>
        <w:rPr>
          <w:color w:val="2C3A45"/>
        </w:rPr>
        <w:t>Course</w:t>
      </w:r>
      <w:r>
        <w:rPr>
          <w:color w:val="2C3A45"/>
          <w:spacing w:val="-14"/>
        </w:rPr>
        <w:t xml:space="preserve"> </w:t>
      </w:r>
      <w:r>
        <w:rPr>
          <w:color w:val="2C3A45"/>
          <w:spacing w:val="-2"/>
        </w:rPr>
        <w:t>Syllabus</w:t>
      </w:r>
    </w:p>
    <w:p w14:paraId="516B4ADF" w14:textId="77777777" w:rsidR="00BD64A6" w:rsidRDefault="00000000">
      <w:pPr>
        <w:pStyle w:val="BodyText"/>
        <w:kinsoku w:val="0"/>
        <w:overflowPunct w:val="0"/>
        <w:spacing w:before="456"/>
        <w:ind w:left="120"/>
        <w:rPr>
          <w:b/>
          <w:bCs/>
          <w:color w:val="2C3A45"/>
          <w:spacing w:val="-2"/>
        </w:rPr>
      </w:pPr>
      <w:r>
        <w:rPr>
          <w:b/>
          <w:bCs/>
          <w:color w:val="2C3A45"/>
        </w:rPr>
        <w:t>Course</w:t>
      </w:r>
      <w:r>
        <w:rPr>
          <w:b/>
          <w:bCs/>
          <w:color w:val="2C3A45"/>
          <w:spacing w:val="-2"/>
        </w:rPr>
        <w:t xml:space="preserve"> Syllabus</w:t>
      </w:r>
    </w:p>
    <w:p w14:paraId="1C2422E2" w14:textId="77777777" w:rsidR="00BD64A6" w:rsidRDefault="00000000">
      <w:pPr>
        <w:pStyle w:val="BodyText"/>
        <w:kinsoku w:val="0"/>
        <w:overflowPunct w:val="0"/>
        <w:spacing w:before="180"/>
        <w:ind w:left="120"/>
        <w:rPr>
          <w:b/>
          <w:bCs/>
          <w:color w:val="2C3A45"/>
          <w:spacing w:val="-4"/>
        </w:rPr>
      </w:pPr>
      <w:r>
        <w:rPr>
          <w:b/>
          <w:bCs/>
          <w:color w:val="2C3A45"/>
        </w:rPr>
        <w:t>Fall</w:t>
      </w:r>
      <w:r>
        <w:rPr>
          <w:b/>
          <w:bCs/>
          <w:color w:val="2C3A45"/>
          <w:spacing w:val="-1"/>
        </w:rPr>
        <w:t xml:space="preserve"> </w:t>
      </w:r>
      <w:r>
        <w:rPr>
          <w:b/>
          <w:bCs/>
          <w:color w:val="2C3A45"/>
          <w:spacing w:val="-4"/>
        </w:rPr>
        <w:t>2024</w:t>
      </w:r>
    </w:p>
    <w:p w14:paraId="315AF1B9" w14:textId="77777777" w:rsidR="00BD64A6" w:rsidRDefault="00000000">
      <w:pPr>
        <w:pStyle w:val="BodyText"/>
        <w:kinsoku w:val="0"/>
        <w:overflowPunct w:val="0"/>
        <w:spacing w:before="180"/>
        <w:ind w:left="120"/>
        <w:rPr>
          <w:b/>
          <w:bCs/>
          <w:color w:val="2C3A45"/>
          <w:spacing w:val="-2"/>
        </w:rPr>
      </w:pPr>
      <w:r>
        <w:rPr>
          <w:b/>
          <w:bCs/>
          <w:color w:val="2C3A45"/>
        </w:rPr>
        <w:t>Health</w:t>
      </w:r>
      <w:r>
        <w:rPr>
          <w:b/>
          <w:bCs/>
          <w:color w:val="2C3A45"/>
          <w:spacing w:val="-2"/>
        </w:rPr>
        <w:t xml:space="preserve"> </w:t>
      </w:r>
      <w:r>
        <w:rPr>
          <w:b/>
          <w:bCs/>
          <w:color w:val="2C3A45"/>
        </w:rPr>
        <w:t>and</w:t>
      </w:r>
      <w:r>
        <w:rPr>
          <w:b/>
          <w:bCs/>
          <w:color w:val="2C3A45"/>
          <w:spacing w:val="-1"/>
        </w:rPr>
        <w:t xml:space="preserve"> </w:t>
      </w:r>
      <w:r>
        <w:rPr>
          <w:b/>
          <w:bCs/>
          <w:color w:val="2C3A45"/>
        </w:rPr>
        <w:t>Global</w:t>
      </w:r>
      <w:r>
        <w:rPr>
          <w:b/>
          <w:bCs/>
          <w:color w:val="2C3A45"/>
          <w:spacing w:val="-1"/>
        </w:rPr>
        <w:t xml:space="preserve"> </w:t>
      </w:r>
      <w:r>
        <w:rPr>
          <w:b/>
          <w:bCs/>
          <w:color w:val="2C3A45"/>
          <w:spacing w:val="-2"/>
        </w:rPr>
        <w:t>Security</w:t>
      </w:r>
    </w:p>
    <w:p w14:paraId="08F813D6" w14:textId="7285453B" w:rsidR="00BD64A6" w:rsidRDefault="00000000" w:rsidP="00EF5894">
      <w:pPr>
        <w:pStyle w:val="BodyText"/>
        <w:kinsoku w:val="0"/>
        <w:overflowPunct w:val="0"/>
        <w:spacing w:before="180"/>
        <w:ind w:left="120" w:right="-457"/>
        <w:rPr>
          <w:b/>
          <w:bCs/>
          <w:color w:val="2C3A45"/>
          <w:spacing w:val="-5"/>
        </w:rPr>
      </w:pPr>
      <w:r>
        <w:rPr>
          <w:b/>
          <w:bCs/>
          <w:color w:val="2C3A45"/>
        </w:rPr>
        <w:t>PA</w:t>
      </w:r>
      <w:r>
        <w:rPr>
          <w:b/>
          <w:bCs/>
          <w:color w:val="2C3A45"/>
          <w:spacing w:val="-1"/>
        </w:rPr>
        <w:t xml:space="preserve"> </w:t>
      </w:r>
      <w:r>
        <w:rPr>
          <w:b/>
          <w:bCs/>
          <w:color w:val="2C3A45"/>
        </w:rPr>
        <w:t xml:space="preserve">388K (60255); LAW 371V (114198); </w:t>
      </w:r>
      <w:r>
        <w:rPr>
          <w:b/>
          <w:bCs/>
          <w:color w:val="2C3A45"/>
          <w:spacing w:val="-5"/>
        </w:rPr>
        <w:t>WGS</w:t>
      </w:r>
      <w:r w:rsidR="00EF5894">
        <w:rPr>
          <w:b/>
          <w:bCs/>
          <w:color w:val="2C3A45"/>
          <w:spacing w:val="-5"/>
        </w:rPr>
        <w:t xml:space="preserve">  </w:t>
      </w:r>
    </w:p>
    <w:p w14:paraId="301DB31D" w14:textId="77777777" w:rsidR="00BD64A6" w:rsidRDefault="00000000">
      <w:pPr>
        <w:pStyle w:val="BodyText"/>
        <w:kinsoku w:val="0"/>
        <w:overflowPunct w:val="0"/>
        <w:rPr>
          <w:b/>
          <w:bCs/>
        </w:rPr>
      </w:pPr>
      <w:r>
        <w:br w:type="column"/>
      </w:r>
    </w:p>
    <w:p w14:paraId="7E6D261D" w14:textId="77777777" w:rsidR="00BD64A6" w:rsidRDefault="00BD64A6">
      <w:pPr>
        <w:pStyle w:val="BodyText"/>
        <w:kinsoku w:val="0"/>
        <w:overflowPunct w:val="0"/>
        <w:spacing w:before="1"/>
        <w:rPr>
          <w:b/>
          <w:bCs/>
        </w:rPr>
      </w:pPr>
    </w:p>
    <w:p w14:paraId="3C5C2AC9" w14:textId="7867D65F" w:rsidR="00BD64A6" w:rsidRDefault="00EF5894">
      <w:pPr>
        <w:pStyle w:val="BodyText"/>
        <w:kinsoku w:val="0"/>
        <w:overflowPunct w:val="0"/>
        <w:spacing w:before="1"/>
        <w:ind w:left="120"/>
        <w:rPr>
          <w:color w:val="2C3A45"/>
          <w:spacing w:val="-4"/>
        </w:rPr>
      </w:pPr>
      <w:r>
        <w:rPr>
          <w:color w:val="0000FF"/>
        </w:rPr>
        <w:t xml:space="preserve"> </w:t>
      </w:r>
    </w:p>
    <w:p w14:paraId="36E22B6D" w14:textId="77777777" w:rsidR="00BD64A6" w:rsidRDefault="00BD64A6">
      <w:pPr>
        <w:pStyle w:val="BodyText"/>
        <w:kinsoku w:val="0"/>
        <w:overflowPunct w:val="0"/>
        <w:spacing w:before="1"/>
        <w:ind w:left="120"/>
        <w:rPr>
          <w:color w:val="2C3A45"/>
          <w:spacing w:val="-4"/>
        </w:rPr>
        <w:sectPr w:rsidR="00BD64A6">
          <w:type w:val="continuous"/>
          <w:pgSz w:w="12240" w:h="15840"/>
          <w:pgMar w:top="1380" w:right="0" w:bottom="280" w:left="1320" w:header="720" w:footer="720" w:gutter="0"/>
          <w:cols w:num="2" w:space="720" w:equalWidth="0">
            <w:col w:w="4853" w:space="2547"/>
            <w:col w:w="3520"/>
          </w:cols>
          <w:noEndnote/>
        </w:sectPr>
      </w:pPr>
    </w:p>
    <w:p w14:paraId="1DA8B63D" w14:textId="77777777" w:rsidR="00BD64A6" w:rsidRDefault="00BD64A6">
      <w:pPr>
        <w:pStyle w:val="BodyText"/>
        <w:kinsoku w:val="0"/>
        <w:overflowPunct w:val="0"/>
      </w:pPr>
    </w:p>
    <w:p w14:paraId="6C63FA21" w14:textId="77777777" w:rsidR="00BD64A6" w:rsidRDefault="00BD64A6">
      <w:pPr>
        <w:pStyle w:val="BodyText"/>
        <w:kinsoku w:val="0"/>
        <w:overflowPunct w:val="0"/>
      </w:pPr>
    </w:p>
    <w:p w14:paraId="527FB820" w14:textId="77777777" w:rsidR="00BD64A6" w:rsidRDefault="00BD64A6">
      <w:pPr>
        <w:pStyle w:val="BodyText"/>
        <w:kinsoku w:val="0"/>
        <w:overflowPunct w:val="0"/>
        <w:spacing w:before="265"/>
      </w:pPr>
    </w:p>
    <w:p w14:paraId="08C79273" w14:textId="49264A42" w:rsidR="00BD64A6" w:rsidRDefault="00000000">
      <w:pPr>
        <w:pStyle w:val="BodyText"/>
        <w:tabs>
          <w:tab w:val="left" w:pos="1963"/>
          <w:tab w:val="left" w:pos="2004"/>
        </w:tabs>
        <w:kinsoku w:val="0"/>
        <w:overflowPunct w:val="0"/>
        <w:spacing w:line="369" w:lineRule="auto"/>
        <w:ind w:left="120" w:right="6379"/>
        <w:rPr>
          <w:color w:val="2C3A45"/>
        </w:rPr>
      </w:pPr>
      <w:r>
        <w:rPr>
          <w:color w:val="2C3A45"/>
          <w:spacing w:val="-2"/>
        </w:rPr>
        <w:t>FACULTY</w:t>
      </w:r>
      <w:r>
        <w:rPr>
          <w:color w:val="2C3A45"/>
        </w:rPr>
        <w:tab/>
      </w:r>
      <w:r>
        <w:rPr>
          <w:color w:val="2C3A45"/>
        </w:rPr>
        <w:tab/>
        <w:t>Jacqueline</w:t>
      </w:r>
      <w:r>
        <w:rPr>
          <w:color w:val="2C3A45"/>
          <w:spacing w:val="-13"/>
        </w:rPr>
        <w:t xml:space="preserve"> </w:t>
      </w:r>
      <w:r>
        <w:rPr>
          <w:color w:val="2C3A45"/>
        </w:rPr>
        <w:t>L.</w:t>
      </w:r>
      <w:r>
        <w:rPr>
          <w:color w:val="2C3A45"/>
          <w:spacing w:val="-12"/>
        </w:rPr>
        <w:t xml:space="preserve"> </w:t>
      </w:r>
      <w:r>
        <w:rPr>
          <w:color w:val="2C3A45"/>
        </w:rPr>
        <w:t>Angel,</w:t>
      </w:r>
      <w:r>
        <w:rPr>
          <w:color w:val="2C3A45"/>
          <w:spacing w:val="-12"/>
        </w:rPr>
        <w:t xml:space="preserve"> </w:t>
      </w:r>
      <w:proofErr w:type="gramStart"/>
      <w:r>
        <w:rPr>
          <w:color w:val="2C3A45"/>
        </w:rPr>
        <w:t>Ph.D</w:t>
      </w:r>
      <w:proofErr w:type="gramEnd"/>
      <w:r>
        <w:rPr>
          <w:color w:val="2C3A45"/>
        </w:rPr>
        <w:t xml:space="preserve"> </w:t>
      </w:r>
      <w:r>
        <w:rPr>
          <w:color w:val="2C3A45"/>
          <w:spacing w:val="-4"/>
          <w:position w:val="-3"/>
        </w:rPr>
        <w:t>TIME</w:t>
      </w:r>
      <w:r>
        <w:rPr>
          <w:color w:val="2C3A45"/>
          <w:position w:val="-3"/>
        </w:rPr>
        <w:tab/>
      </w:r>
      <w:r w:rsidR="008B7082">
        <w:rPr>
          <w:color w:val="2C3A45"/>
          <w:position w:val="-3"/>
        </w:rPr>
        <w:t xml:space="preserve"> </w:t>
      </w:r>
      <w:r>
        <w:rPr>
          <w:color w:val="2C3A45"/>
        </w:rPr>
        <w:t>Monday, 9am -noon</w:t>
      </w:r>
    </w:p>
    <w:p w14:paraId="6B49EBB0" w14:textId="77777777" w:rsidR="00BD64A6" w:rsidRDefault="00000000">
      <w:pPr>
        <w:pStyle w:val="BodyText"/>
        <w:tabs>
          <w:tab w:val="left" w:pos="2021"/>
        </w:tabs>
        <w:kinsoku w:val="0"/>
        <w:overflowPunct w:val="0"/>
        <w:spacing w:before="32"/>
        <w:ind w:left="120"/>
        <w:rPr>
          <w:color w:val="2C3A45"/>
          <w:spacing w:val="-2"/>
        </w:rPr>
      </w:pPr>
      <w:r>
        <w:rPr>
          <w:color w:val="2C3A45"/>
          <w:spacing w:val="-2"/>
        </w:rPr>
        <w:t>PLACE</w:t>
      </w:r>
      <w:r>
        <w:rPr>
          <w:color w:val="2C3A45"/>
        </w:rPr>
        <w:tab/>
        <w:t>LBJ</w:t>
      </w:r>
      <w:r>
        <w:rPr>
          <w:color w:val="2C3A45"/>
          <w:spacing w:val="-2"/>
        </w:rPr>
        <w:t xml:space="preserve"> </w:t>
      </w:r>
      <w:r>
        <w:rPr>
          <w:color w:val="2C3A45"/>
        </w:rPr>
        <w:t xml:space="preserve">School, SRH </w:t>
      </w:r>
      <w:r>
        <w:rPr>
          <w:color w:val="2C3A45"/>
          <w:spacing w:val="-2"/>
        </w:rPr>
        <w:t>3.212</w:t>
      </w:r>
    </w:p>
    <w:p w14:paraId="0DE3BBB2" w14:textId="77777777" w:rsidR="00BD64A6" w:rsidRDefault="00000000">
      <w:pPr>
        <w:pStyle w:val="BodyText"/>
        <w:tabs>
          <w:tab w:val="left" w:pos="1977"/>
        </w:tabs>
        <w:kinsoku w:val="0"/>
        <w:overflowPunct w:val="0"/>
        <w:spacing w:before="180" w:line="396" w:lineRule="auto"/>
        <w:ind w:left="120" w:right="2217"/>
        <w:rPr>
          <w:color w:val="2C3A45"/>
          <w:spacing w:val="-2"/>
        </w:rPr>
      </w:pPr>
      <w:r>
        <w:rPr>
          <w:color w:val="2C3A45"/>
        </w:rPr>
        <w:t>OFFICE HOURS</w:t>
      </w:r>
      <w:r>
        <w:rPr>
          <w:color w:val="2C3A45"/>
          <w:spacing w:val="80"/>
        </w:rPr>
        <w:t xml:space="preserve"> </w:t>
      </w:r>
      <w:r>
        <w:rPr>
          <w:color w:val="2C3A45"/>
        </w:rPr>
        <w:t>Tuesday, 10-11 am, SRH 3.239 and by appointment on-line or in- person.</w:t>
      </w:r>
      <w:r>
        <w:rPr>
          <w:color w:val="2C3A45"/>
          <w:spacing w:val="-2"/>
        </w:rPr>
        <w:t xml:space="preserve"> </w:t>
      </w:r>
      <w:r>
        <w:rPr>
          <w:color w:val="2C3A45"/>
        </w:rPr>
        <w:t>You</w:t>
      </w:r>
      <w:r>
        <w:rPr>
          <w:color w:val="2C3A45"/>
          <w:spacing w:val="-2"/>
        </w:rPr>
        <w:t xml:space="preserve"> </w:t>
      </w:r>
      <w:r>
        <w:rPr>
          <w:color w:val="2C3A45"/>
        </w:rPr>
        <w:t>may</w:t>
      </w:r>
      <w:r>
        <w:rPr>
          <w:color w:val="2C3A45"/>
          <w:spacing w:val="-2"/>
        </w:rPr>
        <w:t xml:space="preserve"> </w:t>
      </w:r>
      <w:r>
        <w:rPr>
          <w:color w:val="2C3A45"/>
        </w:rPr>
        <w:t>also</w:t>
      </w:r>
      <w:r>
        <w:rPr>
          <w:color w:val="2C3A45"/>
          <w:spacing w:val="-2"/>
        </w:rPr>
        <w:t xml:space="preserve"> </w:t>
      </w:r>
      <w:r>
        <w:rPr>
          <w:color w:val="2C3A45"/>
        </w:rPr>
        <w:t>drop</w:t>
      </w:r>
      <w:r>
        <w:rPr>
          <w:color w:val="2C3A45"/>
          <w:spacing w:val="-2"/>
        </w:rPr>
        <w:t xml:space="preserve"> </w:t>
      </w:r>
      <w:r>
        <w:rPr>
          <w:color w:val="2C3A45"/>
        </w:rPr>
        <w:t>by</w:t>
      </w:r>
      <w:r>
        <w:rPr>
          <w:color w:val="2C3A45"/>
          <w:spacing w:val="-2"/>
        </w:rPr>
        <w:t xml:space="preserve"> </w:t>
      </w:r>
      <w:r>
        <w:rPr>
          <w:color w:val="2C3A45"/>
        </w:rPr>
        <w:t>to</w:t>
      </w:r>
      <w:r>
        <w:rPr>
          <w:color w:val="2C3A45"/>
          <w:spacing w:val="-2"/>
        </w:rPr>
        <w:t xml:space="preserve"> </w:t>
      </w:r>
      <w:r>
        <w:rPr>
          <w:color w:val="2C3A45"/>
        </w:rPr>
        <w:t>see</w:t>
      </w:r>
      <w:r>
        <w:rPr>
          <w:color w:val="2C3A45"/>
          <w:spacing w:val="-3"/>
        </w:rPr>
        <w:t xml:space="preserve"> </w:t>
      </w:r>
      <w:r>
        <w:rPr>
          <w:color w:val="2C3A45"/>
        </w:rPr>
        <w:t>if</w:t>
      </w:r>
      <w:r>
        <w:rPr>
          <w:color w:val="2C3A45"/>
          <w:spacing w:val="-1"/>
        </w:rPr>
        <w:t xml:space="preserve"> </w:t>
      </w:r>
      <w:r>
        <w:rPr>
          <w:color w:val="2C3A45"/>
        </w:rPr>
        <w:t>I</w:t>
      </w:r>
      <w:r>
        <w:rPr>
          <w:color w:val="2C3A45"/>
          <w:spacing w:val="-6"/>
        </w:rPr>
        <w:t xml:space="preserve"> </w:t>
      </w:r>
      <w:r>
        <w:rPr>
          <w:color w:val="2C3A45"/>
        </w:rPr>
        <w:t>am</w:t>
      </w:r>
      <w:r>
        <w:rPr>
          <w:color w:val="2C3A45"/>
          <w:spacing w:val="-2"/>
        </w:rPr>
        <w:t xml:space="preserve"> </w:t>
      </w:r>
      <w:r>
        <w:rPr>
          <w:color w:val="2C3A45"/>
        </w:rPr>
        <w:t>in</w:t>
      </w:r>
      <w:r>
        <w:rPr>
          <w:color w:val="2C3A45"/>
          <w:spacing w:val="-2"/>
        </w:rPr>
        <w:t xml:space="preserve"> </w:t>
      </w:r>
      <w:r>
        <w:rPr>
          <w:color w:val="2C3A45"/>
        </w:rPr>
        <w:t>or</w:t>
      </w:r>
      <w:r>
        <w:rPr>
          <w:color w:val="2C3A45"/>
          <w:spacing w:val="-1"/>
        </w:rPr>
        <w:t xml:space="preserve"> </w:t>
      </w:r>
      <w:r>
        <w:rPr>
          <w:color w:val="2C3A45"/>
        </w:rPr>
        <w:t>contact</w:t>
      </w:r>
      <w:r>
        <w:rPr>
          <w:color w:val="2C3A45"/>
          <w:spacing w:val="-2"/>
        </w:rPr>
        <w:t xml:space="preserve"> </w:t>
      </w:r>
      <w:r>
        <w:rPr>
          <w:color w:val="2C3A45"/>
        </w:rPr>
        <w:t>me</w:t>
      </w:r>
      <w:r>
        <w:rPr>
          <w:color w:val="2C3A45"/>
          <w:spacing w:val="-3"/>
        </w:rPr>
        <w:t xml:space="preserve"> </w:t>
      </w:r>
      <w:r>
        <w:rPr>
          <w:color w:val="2C3A45"/>
        </w:rPr>
        <w:t>in</w:t>
      </w:r>
      <w:r>
        <w:rPr>
          <w:color w:val="2C3A45"/>
          <w:spacing w:val="-2"/>
        </w:rPr>
        <w:t xml:space="preserve"> </w:t>
      </w:r>
      <w:r>
        <w:rPr>
          <w:color w:val="2C3A45"/>
        </w:rPr>
        <w:t>advance</w:t>
      </w:r>
      <w:r>
        <w:rPr>
          <w:color w:val="2C3A45"/>
          <w:spacing w:val="-3"/>
        </w:rPr>
        <w:t xml:space="preserve"> </w:t>
      </w:r>
      <w:r>
        <w:rPr>
          <w:color w:val="2C3A45"/>
        </w:rPr>
        <w:t>to meet</w:t>
      </w:r>
      <w:r>
        <w:rPr>
          <w:color w:val="2C3A45"/>
          <w:spacing w:val="-2"/>
        </w:rPr>
        <w:t xml:space="preserve"> </w:t>
      </w:r>
      <w:r>
        <w:rPr>
          <w:color w:val="2C3A45"/>
        </w:rPr>
        <w:t>with</w:t>
      </w:r>
      <w:r>
        <w:rPr>
          <w:color w:val="2C3A45"/>
          <w:spacing w:val="-2"/>
        </w:rPr>
        <w:t xml:space="preserve"> </w:t>
      </w:r>
      <w:r>
        <w:rPr>
          <w:color w:val="2C3A45"/>
        </w:rPr>
        <w:t xml:space="preserve">me. </w:t>
      </w:r>
      <w:r>
        <w:rPr>
          <w:color w:val="2C3A45"/>
          <w:spacing w:val="-2"/>
        </w:rPr>
        <w:t>E-MAIL</w:t>
      </w:r>
      <w:r>
        <w:rPr>
          <w:color w:val="2C3A45"/>
        </w:rPr>
        <w:tab/>
      </w:r>
      <w:hyperlink r:id="rId6" w:history="1">
        <w:r>
          <w:rPr>
            <w:color w:val="2C3A45"/>
            <w:spacing w:val="-2"/>
          </w:rPr>
          <w:t>jangel@austin.utexas.edu</w:t>
        </w:r>
      </w:hyperlink>
    </w:p>
    <w:p w14:paraId="74A45FC5" w14:textId="77777777" w:rsidR="00BD64A6" w:rsidRDefault="00000000">
      <w:pPr>
        <w:pStyle w:val="BodyText"/>
        <w:tabs>
          <w:tab w:val="left" w:pos="1992"/>
        </w:tabs>
        <w:kinsoku w:val="0"/>
        <w:overflowPunct w:val="0"/>
        <w:spacing w:before="2"/>
        <w:ind w:left="120"/>
        <w:rPr>
          <w:color w:val="2C3A45"/>
          <w:spacing w:val="-2"/>
        </w:rPr>
      </w:pPr>
      <w:r>
        <w:rPr>
          <w:color w:val="2C3A45"/>
          <w:spacing w:val="-2"/>
        </w:rPr>
        <w:t>VOICE</w:t>
      </w:r>
      <w:r>
        <w:rPr>
          <w:color w:val="2C3A45"/>
        </w:rPr>
        <w:tab/>
      </w:r>
      <w:r>
        <w:rPr>
          <w:color w:val="2C3A45"/>
          <w:spacing w:val="-2"/>
        </w:rPr>
        <w:t>512.471.2956</w:t>
      </w:r>
    </w:p>
    <w:p w14:paraId="60FB0D0A" w14:textId="77777777" w:rsidR="00BD64A6" w:rsidRDefault="00BD64A6">
      <w:pPr>
        <w:pStyle w:val="BodyText"/>
        <w:kinsoku w:val="0"/>
        <w:overflowPunct w:val="0"/>
      </w:pPr>
    </w:p>
    <w:p w14:paraId="1A3017DF" w14:textId="77777777" w:rsidR="00BD64A6" w:rsidRDefault="00BD64A6">
      <w:pPr>
        <w:pStyle w:val="BodyText"/>
        <w:kinsoku w:val="0"/>
        <w:overflowPunct w:val="0"/>
        <w:spacing w:before="84"/>
      </w:pPr>
    </w:p>
    <w:p w14:paraId="42107451" w14:textId="77777777" w:rsidR="00BD64A6" w:rsidRDefault="00000000">
      <w:pPr>
        <w:pStyle w:val="BodyText"/>
        <w:kinsoku w:val="0"/>
        <w:overflowPunct w:val="0"/>
        <w:ind w:left="120" w:right="1508"/>
        <w:rPr>
          <w:color w:val="2C3A45"/>
        </w:rPr>
      </w:pPr>
      <w:r>
        <w:rPr>
          <w:color w:val="2C3A45"/>
        </w:rPr>
        <w:t>This course</w:t>
      </w:r>
      <w:r>
        <w:rPr>
          <w:color w:val="2C3A45"/>
          <w:spacing w:val="-1"/>
        </w:rPr>
        <w:t xml:space="preserve"> </w:t>
      </w:r>
      <w:r>
        <w:rPr>
          <w:color w:val="2C3A45"/>
        </w:rPr>
        <w:t>introduces students to a</w:t>
      </w:r>
      <w:r>
        <w:rPr>
          <w:color w:val="2C3A45"/>
          <w:spacing w:val="-1"/>
        </w:rPr>
        <w:t xml:space="preserve"> </w:t>
      </w:r>
      <w:r>
        <w:rPr>
          <w:color w:val="2C3A45"/>
        </w:rPr>
        <w:t>variety of analytic approaches in the</w:t>
      </w:r>
      <w:r>
        <w:rPr>
          <w:color w:val="2C3A45"/>
          <w:spacing w:val="-1"/>
        </w:rPr>
        <w:t xml:space="preserve"> </w:t>
      </w:r>
      <w:r>
        <w:rPr>
          <w:color w:val="2C3A45"/>
        </w:rPr>
        <w:t>policy making process and investigates the legal frameworks that constrain and determine policy implementation. We pay particular attention to the major players in the process, and how health, in conjunction with global</w:t>
      </w:r>
      <w:r>
        <w:rPr>
          <w:color w:val="2C3A45"/>
          <w:spacing w:val="-3"/>
        </w:rPr>
        <w:t xml:space="preserve"> </w:t>
      </w:r>
      <w:r>
        <w:rPr>
          <w:color w:val="2C3A45"/>
        </w:rPr>
        <w:t>security,</w:t>
      </w:r>
      <w:r>
        <w:rPr>
          <w:color w:val="2C3A45"/>
          <w:spacing w:val="-3"/>
        </w:rPr>
        <w:t xml:space="preserve"> </w:t>
      </w:r>
      <w:r>
        <w:rPr>
          <w:color w:val="2C3A45"/>
        </w:rPr>
        <w:t>has</w:t>
      </w:r>
      <w:r>
        <w:rPr>
          <w:color w:val="2C3A45"/>
          <w:spacing w:val="-3"/>
        </w:rPr>
        <w:t xml:space="preserve"> </w:t>
      </w:r>
      <w:r>
        <w:rPr>
          <w:color w:val="2C3A45"/>
        </w:rPr>
        <w:t>become</w:t>
      </w:r>
      <w:r>
        <w:rPr>
          <w:color w:val="2C3A45"/>
          <w:spacing w:val="-3"/>
        </w:rPr>
        <w:t xml:space="preserve"> </w:t>
      </w:r>
      <w:r>
        <w:rPr>
          <w:color w:val="2C3A45"/>
        </w:rPr>
        <w:t>more</w:t>
      </w:r>
      <w:r>
        <w:rPr>
          <w:color w:val="2C3A45"/>
          <w:spacing w:val="-4"/>
        </w:rPr>
        <w:t xml:space="preserve"> </w:t>
      </w:r>
      <w:r>
        <w:rPr>
          <w:color w:val="2C3A45"/>
        </w:rPr>
        <w:t>salient</w:t>
      </w:r>
      <w:r>
        <w:rPr>
          <w:color w:val="2C3A45"/>
          <w:spacing w:val="-3"/>
        </w:rPr>
        <w:t xml:space="preserve"> </w:t>
      </w:r>
      <w:r>
        <w:rPr>
          <w:color w:val="2C3A45"/>
        </w:rPr>
        <w:t>in</w:t>
      </w:r>
      <w:r>
        <w:rPr>
          <w:color w:val="2C3A45"/>
          <w:spacing w:val="-3"/>
        </w:rPr>
        <w:t xml:space="preserve"> </w:t>
      </w:r>
      <w:r>
        <w:rPr>
          <w:color w:val="2C3A45"/>
        </w:rPr>
        <w:t>policy</w:t>
      </w:r>
      <w:r>
        <w:rPr>
          <w:color w:val="2C3A45"/>
          <w:spacing w:val="-3"/>
        </w:rPr>
        <w:t xml:space="preserve"> </w:t>
      </w:r>
      <w:r>
        <w:rPr>
          <w:color w:val="2C3A45"/>
        </w:rPr>
        <w:t>formation</w:t>
      </w:r>
      <w:r>
        <w:rPr>
          <w:color w:val="2C3A45"/>
          <w:spacing w:val="-3"/>
        </w:rPr>
        <w:t xml:space="preserve"> </w:t>
      </w:r>
      <w:r>
        <w:rPr>
          <w:color w:val="2C3A45"/>
        </w:rPr>
        <w:t>and</w:t>
      </w:r>
      <w:r>
        <w:rPr>
          <w:color w:val="2C3A45"/>
          <w:spacing w:val="-3"/>
        </w:rPr>
        <w:t xml:space="preserve"> </w:t>
      </w:r>
      <w:r>
        <w:rPr>
          <w:color w:val="2C3A45"/>
        </w:rPr>
        <w:t>implementation.</w:t>
      </w:r>
      <w:r>
        <w:rPr>
          <w:color w:val="2C3A45"/>
          <w:spacing w:val="-3"/>
        </w:rPr>
        <w:t xml:space="preserve"> </w:t>
      </w:r>
      <w:r>
        <w:rPr>
          <w:color w:val="2C3A45"/>
        </w:rPr>
        <w:t>The</w:t>
      </w:r>
      <w:r>
        <w:rPr>
          <w:color w:val="2C3A45"/>
          <w:spacing w:val="-4"/>
        </w:rPr>
        <w:t xml:space="preserve"> </w:t>
      </w:r>
      <w:r>
        <w:rPr>
          <w:color w:val="2C3A45"/>
        </w:rPr>
        <w:t>class</w:t>
      </w:r>
      <w:r>
        <w:rPr>
          <w:color w:val="2C3A45"/>
          <w:spacing w:val="-3"/>
        </w:rPr>
        <w:t xml:space="preserve"> </w:t>
      </w:r>
      <w:r>
        <w:rPr>
          <w:color w:val="2C3A45"/>
        </w:rPr>
        <w:t>will examine the social, political, and legal dimensions of the health care industry, and identify institutional and structural barriers to health care</w:t>
      </w:r>
      <w:r>
        <w:rPr>
          <w:color w:val="2C3A45"/>
          <w:spacing w:val="-1"/>
        </w:rPr>
        <w:t xml:space="preserve"> </w:t>
      </w:r>
      <w:r>
        <w:rPr>
          <w:color w:val="2C3A45"/>
        </w:rPr>
        <w:t>access for different groups. Why, for example, does the United States lack universal health care coverage? Given the centrality of security challenges posed by disease in different nations and regions of the world, we will investigate more broadly how nations respond to those threats.</w:t>
      </w:r>
      <w:r>
        <w:rPr>
          <w:color w:val="2C3A45"/>
          <w:spacing w:val="40"/>
        </w:rPr>
        <w:t xml:space="preserve"> </w:t>
      </w:r>
      <w:r>
        <w:rPr>
          <w:color w:val="2C3A45"/>
        </w:rPr>
        <w:t>We will assess the role of international treaties and conventions in controlling the spread of diseases such as COVID-19 and the extent to which they are successfully implemented in different nations. Numerous problems in controlling</w:t>
      </w:r>
      <w:r>
        <w:rPr>
          <w:color w:val="2C3A45"/>
          <w:spacing w:val="-3"/>
        </w:rPr>
        <w:t xml:space="preserve"> </w:t>
      </w:r>
      <w:r>
        <w:rPr>
          <w:color w:val="2C3A45"/>
        </w:rPr>
        <w:t>the</w:t>
      </w:r>
      <w:r>
        <w:rPr>
          <w:color w:val="2C3A45"/>
          <w:spacing w:val="-4"/>
        </w:rPr>
        <w:t xml:space="preserve"> </w:t>
      </w:r>
      <w:r>
        <w:rPr>
          <w:color w:val="2C3A45"/>
        </w:rPr>
        <w:t>threat</w:t>
      </w:r>
      <w:r>
        <w:rPr>
          <w:color w:val="2C3A45"/>
          <w:spacing w:val="-3"/>
        </w:rPr>
        <w:t xml:space="preserve"> </w:t>
      </w:r>
      <w:r>
        <w:rPr>
          <w:color w:val="2C3A45"/>
        </w:rPr>
        <w:t>of</w:t>
      </w:r>
      <w:r>
        <w:rPr>
          <w:color w:val="2C3A45"/>
          <w:spacing w:val="-3"/>
        </w:rPr>
        <w:t xml:space="preserve"> </w:t>
      </w:r>
      <w:r>
        <w:rPr>
          <w:color w:val="2C3A45"/>
        </w:rPr>
        <w:t>disease</w:t>
      </w:r>
      <w:r>
        <w:rPr>
          <w:color w:val="2C3A45"/>
          <w:spacing w:val="-4"/>
        </w:rPr>
        <w:t xml:space="preserve"> </w:t>
      </w:r>
      <w:r>
        <w:rPr>
          <w:color w:val="2C3A45"/>
        </w:rPr>
        <w:t>arise</w:t>
      </w:r>
      <w:r>
        <w:rPr>
          <w:color w:val="2C3A45"/>
          <w:spacing w:val="-4"/>
        </w:rPr>
        <w:t xml:space="preserve"> </w:t>
      </w:r>
      <w:r>
        <w:rPr>
          <w:color w:val="2C3A45"/>
        </w:rPr>
        <w:t>from</w:t>
      </w:r>
      <w:r>
        <w:rPr>
          <w:color w:val="2C3A45"/>
          <w:spacing w:val="-3"/>
        </w:rPr>
        <w:t xml:space="preserve"> </w:t>
      </w:r>
      <w:r>
        <w:rPr>
          <w:color w:val="2C3A45"/>
        </w:rPr>
        <w:t>the</w:t>
      </w:r>
      <w:r>
        <w:rPr>
          <w:color w:val="2C3A45"/>
          <w:spacing w:val="-4"/>
        </w:rPr>
        <w:t xml:space="preserve"> </w:t>
      </w:r>
      <w:r>
        <w:rPr>
          <w:color w:val="2C3A45"/>
        </w:rPr>
        <w:t>fact</w:t>
      </w:r>
      <w:r>
        <w:rPr>
          <w:color w:val="2C3A45"/>
          <w:spacing w:val="-1"/>
        </w:rPr>
        <w:t xml:space="preserve"> </w:t>
      </w:r>
      <w:r>
        <w:rPr>
          <w:color w:val="2C3A45"/>
        </w:rPr>
        <w:t>of</w:t>
      </w:r>
      <w:r>
        <w:rPr>
          <w:color w:val="2C3A45"/>
          <w:spacing w:val="-3"/>
        </w:rPr>
        <w:t xml:space="preserve"> </w:t>
      </w:r>
      <w:r>
        <w:rPr>
          <w:color w:val="2C3A45"/>
        </w:rPr>
        <w:t>national</w:t>
      </w:r>
      <w:r>
        <w:rPr>
          <w:color w:val="2C3A45"/>
          <w:spacing w:val="-3"/>
        </w:rPr>
        <w:t xml:space="preserve"> </w:t>
      </w:r>
      <w:r>
        <w:rPr>
          <w:color w:val="2C3A45"/>
        </w:rPr>
        <w:t>sovereignty.</w:t>
      </w:r>
      <w:r>
        <w:rPr>
          <w:color w:val="2C3A45"/>
          <w:spacing w:val="-1"/>
        </w:rPr>
        <w:t xml:space="preserve"> </w:t>
      </w:r>
      <w:r>
        <w:rPr>
          <w:color w:val="2C3A45"/>
        </w:rPr>
        <w:t>International</w:t>
      </w:r>
      <w:r>
        <w:rPr>
          <w:color w:val="2C3A45"/>
          <w:spacing w:val="-3"/>
        </w:rPr>
        <w:t xml:space="preserve"> </w:t>
      </w:r>
      <w:r>
        <w:rPr>
          <w:color w:val="2C3A45"/>
        </w:rPr>
        <w:t>borders do not constrain the spread of infectious disease, yet there is no international authority to mandate a response.</w:t>
      </w:r>
    </w:p>
    <w:p w14:paraId="0C4B2B02" w14:textId="77777777" w:rsidR="00BD64A6" w:rsidRDefault="00000000">
      <w:pPr>
        <w:pStyle w:val="BodyText"/>
        <w:kinsoku w:val="0"/>
        <w:overflowPunct w:val="0"/>
        <w:spacing w:before="181"/>
        <w:ind w:left="120" w:right="1644"/>
        <w:rPr>
          <w:color w:val="2C3A45"/>
        </w:rPr>
      </w:pPr>
      <w:r>
        <w:rPr>
          <w:color w:val="2C3A45"/>
        </w:rPr>
        <w:t>Although modern medicine has been fabulously successful at treating and even curing acute disease,</w:t>
      </w:r>
      <w:r>
        <w:rPr>
          <w:color w:val="2C3A45"/>
          <w:spacing w:val="-4"/>
        </w:rPr>
        <w:t xml:space="preserve"> </w:t>
      </w:r>
      <w:r>
        <w:rPr>
          <w:color w:val="2C3A45"/>
        </w:rPr>
        <w:t>our</w:t>
      </w:r>
      <w:r>
        <w:rPr>
          <w:color w:val="2C3A45"/>
          <w:spacing w:val="-5"/>
        </w:rPr>
        <w:t xml:space="preserve"> </w:t>
      </w:r>
      <w:r>
        <w:rPr>
          <w:color w:val="2C3A45"/>
        </w:rPr>
        <w:t>initial</w:t>
      </w:r>
      <w:r>
        <w:rPr>
          <w:color w:val="2C3A45"/>
          <w:spacing w:val="-4"/>
        </w:rPr>
        <w:t xml:space="preserve"> </w:t>
      </w:r>
      <w:r>
        <w:rPr>
          <w:color w:val="2C3A45"/>
        </w:rPr>
        <w:t>hope</w:t>
      </w:r>
      <w:r>
        <w:rPr>
          <w:color w:val="2C3A45"/>
          <w:spacing w:val="-4"/>
        </w:rPr>
        <w:t xml:space="preserve"> </w:t>
      </w:r>
      <w:r>
        <w:rPr>
          <w:color w:val="2C3A45"/>
        </w:rPr>
        <w:t>that</w:t>
      </w:r>
      <w:r>
        <w:rPr>
          <w:color w:val="2C3A45"/>
          <w:spacing w:val="-4"/>
        </w:rPr>
        <w:t xml:space="preserve"> </w:t>
      </w:r>
      <w:r>
        <w:rPr>
          <w:color w:val="2C3A45"/>
        </w:rPr>
        <w:t>bacteria,</w:t>
      </w:r>
      <w:r>
        <w:rPr>
          <w:color w:val="2C3A45"/>
          <w:spacing w:val="-4"/>
        </w:rPr>
        <w:t xml:space="preserve"> </w:t>
      </w:r>
      <w:r>
        <w:rPr>
          <w:color w:val="2C3A45"/>
        </w:rPr>
        <w:t>viruses,</w:t>
      </w:r>
      <w:r>
        <w:rPr>
          <w:color w:val="2C3A45"/>
          <w:spacing w:val="-4"/>
        </w:rPr>
        <w:t xml:space="preserve"> </w:t>
      </w:r>
      <w:r>
        <w:rPr>
          <w:color w:val="2C3A45"/>
        </w:rPr>
        <w:t>and</w:t>
      </w:r>
      <w:r>
        <w:rPr>
          <w:color w:val="2C3A45"/>
          <w:spacing w:val="-2"/>
        </w:rPr>
        <w:t xml:space="preserve"> </w:t>
      </w:r>
      <w:r>
        <w:rPr>
          <w:color w:val="2C3A45"/>
        </w:rPr>
        <w:t>fungi</w:t>
      </w:r>
      <w:r>
        <w:rPr>
          <w:color w:val="2C3A45"/>
          <w:spacing w:val="-4"/>
        </w:rPr>
        <w:t xml:space="preserve"> </w:t>
      </w:r>
      <w:r>
        <w:rPr>
          <w:color w:val="2C3A45"/>
        </w:rPr>
        <w:t>could</w:t>
      </w:r>
      <w:r>
        <w:rPr>
          <w:color w:val="2C3A45"/>
          <w:spacing w:val="-4"/>
        </w:rPr>
        <w:t xml:space="preserve"> </w:t>
      </w:r>
      <w:r>
        <w:rPr>
          <w:color w:val="2C3A45"/>
        </w:rPr>
        <w:t>be</w:t>
      </w:r>
      <w:r>
        <w:rPr>
          <w:color w:val="2C3A45"/>
          <w:spacing w:val="-4"/>
        </w:rPr>
        <w:t xml:space="preserve"> </w:t>
      </w:r>
      <w:r>
        <w:rPr>
          <w:color w:val="2C3A45"/>
        </w:rPr>
        <w:t>eradicated</w:t>
      </w:r>
      <w:r>
        <w:rPr>
          <w:color w:val="2C3A45"/>
          <w:spacing w:val="-2"/>
        </w:rPr>
        <w:t xml:space="preserve"> </w:t>
      </w:r>
      <w:r>
        <w:rPr>
          <w:color w:val="2C3A45"/>
        </w:rPr>
        <w:t>today</w:t>
      </w:r>
      <w:r>
        <w:rPr>
          <w:color w:val="2C3A45"/>
          <w:spacing w:val="-4"/>
        </w:rPr>
        <w:t xml:space="preserve"> </w:t>
      </w:r>
      <w:r>
        <w:rPr>
          <w:color w:val="2C3A45"/>
        </w:rPr>
        <w:t>seems</w:t>
      </w:r>
      <w:r>
        <w:rPr>
          <w:color w:val="2C3A45"/>
          <w:spacing w:val="-4"/>
        </w:rPr>
        <w:t xml:space="preserve"> </w:t>
      </w:r>
      <w:r>
        <w:rPr>
          <w:color w:val="2C3A45"/>
        </w:rPr>
        <w:t xml:space="preserve">naive. COVID-19 is only the most recent reminder that we cannot become complacent. Other disease such as Ebola, Marburg, Chikungunya, West Nile, and </w:t>
      </w:r>
      <w:proofErr w:type="spellStart"/>
      <w:r>
        <w:rPr>
          <w:color w:val="2C3A45"/>
        </w:rPr>
        <w:t>Hanta</w:t>
      </w:r>
      <w:proofErr w:type="spellEnd"/>
      <w:r>
        <w:rPr>
          <w:color w:val="2C3A45"/>
        </w:rPr>
        <w:t xml:space="preserve"> viruses are a few diseases with high mortality rates that plague Humanity. Each year new viruses emerge from </w:t>
      </w:r>
      <w:proofErr w:type="gramStart"/>
      <w:r>
        <w:rPr>
          <w:color w:val="2C3A45"/>
        </w:rPr>
        <w:t>animal</w:t>
      </w:r>
      <w:proofErr w:type="gramEnd"/>
    </w:p>
    <w:p w14:paraId="3ABDAE90" w14:textId="77777777" w:rsidR="00BD64A6" w:rsidRDefault="00BD64A6">
      <w:pPr>
        <w:pStyle w:val="BodyText"/>
        <w:kinsoku w:val="0"/>
        <w:overflowPunct w:val="0"/>
        <w:spacing w:before="181"/>
        <w:ind w:left="120" w:right="1644"/>
        <w:rPr>
          <w:color w:val="2C3A45"/>
        </w:rPr>
        <w:sectPr w:rsidR="00BD64A6">
          <w:type w:val="continuous"/>
          <w:pgSz w:w="12240" w:h="15840"/>
          <w:pgMar w:top="1380" w:right="0" w:bottom="280" w:left="1320" w:header="720" w:footer="720" w:gutter="0"/>
          <w:cols w:space="720" w:equalWidth="0">
            <w:col w:w="10920"/>
          </w:cols>
          <w:noEndnote/>
        </w:sectPr>
      </w:pPr>
    </w:p>
    <w:p w14:paraId="19DEA50E" w14:textId="77777777" w:rsidR="00BD64A6" w:rsidRDefault="00000000">
      <w:pPr>
        <w:pStyle w:val="BodyText"/>
        <w:kinsoku w:val="0"/>
        <w:overflowPunct w:val="0"/>
        <w:spacing w:before="79"/>
        <w:ind w:left="120" w:right="1508"/>
        <w:rPr>
          <w:color w:val="2C3A45"/>
        </w:rPr>
      </w:pPr>
      <w:r>
        <w:rPr>
          <w:color w:val="2C3A45"/>
        </w:rPr>
        <w:lastRenderedPageBreak/>
        <w:t>reservoirs. Although antibiotics led us to become confident that we could defeat bacterial illnesses, drug resistant strains of old killers pose major risks to humanity. The scourges of Tuberculosis, syphilis, and other killers threaten the lives of millions of people. Such diseases raise ethical and legal questions as to society’s right to quarantine individuals involuntarily or mandatory</w:t>
      </w:r>
      <w:r>
        <w:rPr>
          <w:color w:val="2C3A45"/>
          <w:spacing w:val="-5"/>
        </w:rPr>
        <w:t xml:space="preserve"> </w:t>
      </w:r>
      <w:r>
        <w:rPr>
          <w:color w:val="2C3A45"/>
        </w:rPr>
        <w:t>vaccination.</w:t>
      </w:r>
      <w:r>
        <w:rPr>
          <w:color w:val="2C3A45"/>
          <w:spacing w:val="-3"/>
        </w:rPr>
        <w:t xml:space="preserve"> </w:t>
      </w:r>
      <w:r>
        <w:rPr>
          <w:color w:val="2C3A45"/>
        </w:rPr>
        <w:t>Gaps</w:t>
      </w:r>
      <w:r>
        <w:rPr>
          <w:color w:val="2C3A45"/>
          <w:spacing w:val="-5"/>
        </w:rPr>
        <w:t xml:space="preserve"> </w:t>
      </w:r>
      <w:r>
        <w:rPr>
          <w:color w:val="2C3A45"/>
        </w:rPr>
        <w:t>in</w:t>
      </w:r>
      <w:r>
        <w:rPr>
          <w:color w:val="2C3A45"/>
          <w:spacing w:val="-5"/>
        </w:rPr>
        <w:t xml:space="preserve"> </w:t>
      </w:r>
      <w:r>
        <w:rPr>
          <w:color w:val="2C3A45"/>
        </w:rPr>
        <w:t>knowledge</w:t>
      </w:r>
      <w:r>
        <w:rPr>
          <w:color w:val="2C3A45"/>
          <w:spacing w:val="-4"/>
        </w:rPr>
        <w:t xml:space="preserve"> </w:t>
      </w:r>
      <w:r>
        <w:rPr>
          <w:color w:val="2C3A45"/>
        </w:rPr>
        <w:t>and</w:t>
      </w:r>
      <w:r>
        <w:rPr>
          <w:color w:val="2C3A45"/>
          <w:spacing w:val="-5"/>
        </w:rPr>
        <w:t xml:space="preserve"> </w:t>
      </w:r>
      <w:r>
        <w:rPr>
          <w:color w:val="2C3A45"/>
        </w:rPr>
        <w:t>controversies</w:t>
      </w:r>
      <w:r>
        <w:rPr>
          <w:color w:val="2C3A45"/>
          <w:spacing w:val="-5"/>
        </w:rPr>
        <w:t xml:space="preserve"> </w:t>
      </w:r>
      <w:r>
        <w:rPr>
          <w:color w:val="2C3A45"/>
        </w:rPr>
        <w:t>concerning</w:t>
      </w:r>
      <w:r>
        <w:rPr>
          <w:color w:val="2C3A45"/>
          <w:spacing w:val="-5"/>
        </w:rPr>
        <w:t xml:space="preserve"> </w:t>
      </w:r>
      <w:r>
        <w:rPr>
          <w:color w:val="2C3A45"/>
        </w:rPr>
        <w:t>risks</w:t>
      </w:r>
      <w:r>
        <w:rPr>
          <w:color w:val="2C3A45"/>
          <w:spacing w:val="-5"/>
        </w:rPr>
        <w:t xml:space="preserve"> </w:t>
      </w:r>
      <w:r>
        <w:rPr>
          <w:color w:val="2C3A45"/>
        </w:rPr>
        <w:t>and</w:t>
      </w:r>
      <w:r>
        <w:rPr>
          <w:color w:val="2C3A45"/>
          <w:spacing w:val="-5"/>
        </w:rPr>
        <w:t xml:space="preserve"> </w:t>
      </w:r>
      <w:r>
        <w:rPr>
          <w:color w:val="2C3A45"/>
        </w:rPr>
        <w:t>appropriate treatments have specific consequences that we will debate.</w:t>
      </w:r>
    </w:p>
    <w:p w14:paraId="0D6EBC4B" w14:textId="77777777" w:rsidR="00BD64A6" w:rsidRDefault="00000000">
      <w:pPr>
        <w:pStyle w:val="BodyText"/>
        <w:kinsoku w:val="0"/>
        <w:overflowPunct w:val="0"/>
        <w:spacing w:before="180"/>
        <w:ind w:left="120" w:right="1595"/>
        <w:rPr>
          <w:color w:val="2C3A45"/>
        </w:rPr>
      </w:pPr>
      <w:r>
        <w:rPr>
          <w:color w:val="2C3A45"/>
        </w:rPr>
        <w:t>We</w:t>
      </w:r>
      <w:r>
        <w:rPr>
          <w:color w:val="2C3A45"/>
          <w:spacing w:val="-4"/>
        </w:rPr>
        <w:t xml:space="preserve"> </w:t>
      </w:r>
      <w:r>
        <w:rPr>
          <w:color w:val="2C3A45"/>
        </w:rPr>
        <w:t>will</w:t>
      </w:r>
      <w:r>
        <w:rPr>
          <w:color w:val="2C3A45"/>
          <w:spacing w:val="-3"/>
        </w:rPr>
        <w:t xml:space="preserve"> </w:t>
      </w:r>
      <w:r>
        <w:rPr>
          <w:color w:val="2C3A45"/>
        </w:rPr>
        <w:t>also</w:t>
      </w:r>
      <w:r>
        <w:rPr>
          <w:color w:val="2C3A45"/>
          <w:spacing w:val="-3"/>
        </w:rPr>
        <w:t xml:space="preserve"> </w:t>
      </w:r>
      <w:r>
        <w:rPr>
          <w:color w:val="2C3A45"/>
        </w:rPr>
        <w:t>discuss</w:t>
      </w:r>
      <w:r>
        <w:rPr>
          <w:color w:val="2C3A45"/>
          <w:spacing w:val="-3"/>
        </w:rPr>
        <w:t xml:space="preserve"> </w:t>
      </w:r>
      <w:r>
        <w:rPr>
          <w:color w:val="2C3A45"/>
        </w:rPr>
        <w:t>policies</w:t>
      </w:r>
      <w:r>
        <w:rPr>
          <w:color w:val="2C3A45"/>
          <w:spacing w:val="-3"/>
        </w:rPr>
        <w:t xml:space="preserve"> </w:t>
      </w:r>
      <w:r>
        <w:rPr>
          <w:color w:val="2C3A45"/>
        </w:rPr>
        <w:t>dealing</w:t>
      </w:r>
      <w:r>
        <w:rPr>
          <w:color w:val="2C3A45"/>
          <w:spacing w:val="-3"/>
        </w:rPr>
        <w:t xml:space="preserve"> </w:t>
      </w:r>
      <w:r>
        <w:rPr>
          <w:color w:val="2C3A45"/>
        </w:rPr>
        <w:t>with</w:t>
      </w:r>
      <w:r>
        <w:rPr>
          <w:color w:val="2C3A45"/>
          <w:spacing w:val="-3"/>
        </w:rPr>
        <w:t xml:space="preserve"> </w:t>
      </w:r>
      <w:r>
        <w:rPr>
          <w:color w:val="2C3A45"/>
        </w:rPr>
        <w:t>mental</w:t>
      </w:r>
      <w:r>
        <w:rPr>
          <w:color w:val="2C3A45"/>
          <w:spacing w:val="-5"/>
        </w:rPr>
        <w:t xml:space="preserve"> </w:t>
      </w:r>
      <w:r>
        <w:rPr>
          <w:color w:val="2C3A45"/>
        </w:rPr>
        <w:t>health.</w:t>
      </w:r>
      <w:r>
        <w:rPr>
          <w:color w:val="2C3A45"/>
          <w:spacing w:val="-1"/>
        </w:rPr>
        <w:t xml:space="preserve"> </w:t>
      </w:r>
      <w:r>
        <w:rPr>
          <w:color w:val="2C3A45"/>
        </w:rPr>
        <w:t>The</w:t>
      </w:r>
      <w:r>
        <w:rPr>
          <w:color w:val="2C3A45"/>
          <w:spacing w:val="-5"/>
        </w:rPr>
        <w:t xml:space="preserve"> </w:t>
      </w:r>
      <w:r>
        <w:rPr>
          <w:color w:val="2C3A45"/>
        </w:rPr>
        <w:t>introduction</w:t>
      </w:r>
      <w:r>
        <w:rPr>
          <w:color w:val="2C3A45"/>
          <w:spacing w:val="-1"/>
        </w:rPr>
        <w:t xml:space="preserve"> </w:t>
      </w:r>
      <w:r>
        <w:rPr>
          <w:color w:val="2C3A45"/>
        </w:rPr>
        <w:t>of</w:t>
      </w:r>
      <w:r>
        <w:rPr>
          <w:color w:val="2C3A45"/>
          <w:spacing w:val="-3"/>
        </w:rPr>
        <w:t xml:space="preserve"> </w:t>
      </w:r>
      <w:r>
        <w:rPr>
          <w:color w:val="2C3A45"/>
        </w:rPr>
        <w:t>anti-psychotic</w:t>
      </w:r>
      <w:r>
        <w:rPr>
          <w:color w:val="2C3A45"/>
          <w:spacing w:val="-4"/>
        </w:rPr>
        <w:t xml:space="preserve"> </w:t>
      </w:r>
      <w:r>
        <w:rPr>
          <w:color w:val="2C3A45"/>
        </w:rPr>
        <w:t>and anti-depressant treatments in the 1950s provided hope for those who suffer serious mental and emotional illness. They also introduced important civil rights and legal issues related to involuntary treatment and commitment.</w:t>
      </w:r>
      <w:r>
        <w:rPr>
          <w:color w:val="2C3A45"/>
          <w:spacing w:val="40"/>
        </w:rPr>
        <w:t xml:space="preserve"> </w:t>
      </w:r>
      <w:r>
        <w:rPr>
          <w:color w:val="2C3A45"/>
        </w:rPr>
        <w:t>Newer versions of those treatments are constantly underdevelopment.</w:t>
      </w:r>
      <w:r>
        <w:rPr>
          <w:color w:val="2C3A45"/>
          <w:spacing w:val="-1"/>
        </w:rPr>
        <w:t xml:space="preserve"> </w:t>
      </w:r>
      <w:r>
        <w:rPr>
          <w:color w:val="2C3A45"/>
        </w:rPr>
        <w:t>During</w:t>
      </w:r>
      <w:r>
        <w:rPr>
          <w:color w:val="2C3A45"/>
          <w:spacing w:val="-1"/>
        </w:rPr>
        <w:t xml:space="preserve"> </w:t>
      </w:r>
      <w:r>
        <w:rPr>
          <w:color w:val="2C3A45"/>
        </w:rPr>
        <w:t>the</w:t>
      </w:r>
      <w:r>
        <w:rPr>
          <w:color w:val="2C3A45"/>
          <w:spacing w:val="-1"/>
        </w:rPr>
        <w:t xml:space="preserve"> </w:t>
      </w:r>
      <w:r>
        <w:rPr>
          <w:color w:val="2C3A45"/>
        </w:rPr>
        <w:t>20th</w:t>
      </w:r>
      <w:r>
        <w:rPr>
          <w:color w:val="2C3A45"/>
          <w:spacing w:val="-1"/>
        </w:rPr>
        <w:t xml:space="preserve"> </w:t>
      </w:r>
      <w:r>
        <w:rPr>
          <w:color w:val="2C3A45"/>
        </w:rPr>
        <w:t>Century</w:t>
      </w:r>
      <w:r>
        <w:rPr>
          <w:color w:val="2C3A45"/>
          <w:spacing w:val="-1"/>
        </w:rPr>
        <w:t xml:space="preserve"> </w:t>
      </w:r>
      <w:r>
        <w:rPr>
          <w:color w:val="2C3A45"/>
        </w:rPr>
        <w:t>life</w:t>
      </w:r>
      <w:r>
        <w:rPr>
          <w:color w:val="2C3A45"/>
          <w:spacing w:val="-3"/>
        </w:rPr>
        <w:t xml:space="preserve"> </w:t>
      </w:r>
      <w:r>
        <w:rPr>
          <w:color w:val="2C3A45"/>
        </w:rPr>
        <w:t>expectancy</w:t>
      </w:r>
      <w:r>
        <w:rPr>
          <w:color w:val="2C3A45"/>
          <w:spacing w:val="-1"/>
        </w:rPr>
        <w:t xml:space="preserve"> </w:t>
      </w:r>
      <w:r>
        <w:rPr>
          <w:color w:val="2C3A45"/>
        </w:rPr>
        <w:t>at</w:t>
      </w:r>
      <w:r>
        <w:rPr>
          <w:color w:val="2C3A45"/>
          <w:spacing w:val="-1"/>
        </w:rPr>
        <w:t xml:space="preserve"> </w:t>
      </w:r>
      <w:r>
        <w:rPr>
          <w:color w:val="2C3A45"/>
        </w:rPr>
        <w:t>birth</w:t>
      </w:r>
      <w:r>
        <w:rPr>
          <w:color w:val="2C3A45"/>
          <w:spacing w:val="-1"/>
        </w:rPr>
        <w:t xml:space="preserve"> </w:t>
      </w:r>
      <w:r>
        <w:rPr>
          <w:color w:val="2C3A45"/>
        </w:rPr>
        <w:t>and at</w:t>
      </w:r>
      <w:r>
        <w:rPr>
          <w:color w:val="2C3A45"/>
          <w:spacing w:val="-1"/>
        </w:rPr>
        <w:t xml:space="preserve"> </w:t>
      </w:r>
      <w:r>
        <w:rPr>
          <w:color w:val="2C3A45"/>
        </w:rPr>
        <w:t>older</w:t>
      </w:r>
      <w:r>
        <w:rPr>
          <w:color w:val="2C3A45"/>
          <w:spacing w:val="-1"/>
        </w:rPr>
        <w:t xml:space="preserve"> </w:t>
      </w:r>
      <w:r>
        <w:rPr>
          <w:color w:val="2C3A45"/>
        </w:rPr>
        <w:t>ages</w:t>
      </w:r>
      <w:r>
        <w:rPr>
          <w:color w:val="2C3A45"/>
          <w:spacing w:val="-1"/>
        </w:rPr>
        <w:t xml:space="preserve"> </w:t>
      </w:r>
      <w:r>
        <w:rPr>
          <w:color w:val="2C3A45"/>
        </w:rPr>
        <w:t>increased rapidly in all nations, although significant differences between the developing and developed nations persist. A collection of readings will allow us to discuss the economic, political, and social costs of illness for individuals, institutions, governments, and nations and how organizations,</w:t>
      </w:r>
      <w:r>
        <w:rPr>
          <w:color w:val="2C3A45"/>
          <w:spacing w:val="-3"/>
        </w:rPr>
        <w:t xml:space="preserve"> </w:t>
      </w:r>
      <w:r>
        <w:rPr>
          <w:color w:val="2C3A45"/>
        </w:rPr>
        <w:t>such</w:t>
      </w:r>
      <w:r>
        <w:rPr>
          <w:color w:val="2C3A45"/>
          <w:spacing w:val="-3"/>
        </w:rPr>
        <w:t xml:space="preserve"> </w:t>
      </w:r>
      <w:r>
        <w:rPr>
          <w:color w:val="2C3A45"/>
        </w:rPr>
        <w:t>as</w:t>
      </w:r>
      <w:r>
        <w:rPr>
          <w:color w:val="2C3A45"/>
          <w:spacing w:val="-3"/>
        </w:rPr>
        <w:t xml:space="preserve"> </w:t>
      </w:r>
      <w:r>
        <w:rPr>
          <w:color w:val="2C3A45"/>
        </w:rPr>
        <w:t>the</w:t>
      </w:r>
      <w:r>
        <w:rPr>
          <w:color w:val="2C3A45"/>
          <w:spacing w:val="-4"/>
        </w:rPr>
        <w:t xml:space="preserve"> </w:t>
      </w:r>
      <w:r>
        <w:rPr>
          <w:color w:val="2C3A45"/>
        </w:rPr>
        <w:t>Centers</w:t>
      </w:r>
      <w:r>
        <w:rPr>
          <w:color w:val="2C3A45"/>
          <w:spacing w:val="-3"/>
        </w:rPr>
        <w:t xml:space="preserve"> </w:t>
      </w:r>
      <w:r>
        <w:rPr>
          <w:color w:val="2C3A45"/>
        </w:rPr>
        <w:t>for</w:t>
      </w:r>
      <w:r>
        <w:rPr>
          <w:color w:val="2C3A45"/>
          <w:spacing w:val="-3"/>
        </w:rPr>
        <w:t xml:space="preserve"> </w:t>
      </w:r>
      <w:r>
        <w:rPr>
          <w:color w:val="2C3A45"/>
        </w:rPr>
        <w:t>Disease</w:t>
      </w:r>
      <w:r>
        <w:rPr>
          <w:color w:val="2C3A45"/>
          <w:spacing w:val="-4"/>
        </w:rPr>
        <w:t xml:space="preserve"> </w:t>
      </w:r>
      <w:r>
        <w:rPr>
          <w:color w:val="2C3A45"/>
        </w:rPr>
        <w:t>Control</w:t>
      </w:r>
      <w:r>
        <w:rPr>
          <w:color w:val="2C3A45"/>
          <w:spacing w:val="-3"/>
        </w:rPr>
        <w:t xml:space="preserve"> </w:t>
      </w:r>
      <w:r>
        <w:rPr>
          <w:color w:val="2C3A45"/>
        </w:rPr>
        <w:t>and</w:t>
      </w:r>
      <w:r>
        <w:rPr>
          <w:color w:val="2C3A45"/>
          <w:spacing w:val="-4"/>
        </w:rPr>
        <w:t xml:space="preserve"> </w:t>
      </w:r>
      <w:r>
        <w:rPr>
          <w:color w:val="2C3A45"/>
        </w:rPr>
        <w:t>Prevention</w:t>
      </w:r>
      <w:r>
        <w:rPr>
          <w:color w:val="2C3A45"/>
          <w:spacing w:val="-3"/>
        </w:rPr>
        <w:t xml:space="preserve"> </w:t>
      </w:r>
      <w:r>
        <w:rPr>
          <w:color w:val="2C3A45"/>
        </w:rPr>
        <w:t>(CDC),</w:t>
      </w:r>
      <w:r>
        <w:rPr>
          <w:color w:val="2C3A45"/>
          <w:spacing w:val="-3"/>
        </w:rPr>
        <w:t xml:space="preserve"> </w:t>
      </w:r>
      <w:r>
        <w:rPr>
          <w:color w:val="2C3A45"/>
        </w:rPr>
        <w:t>the</w:t>
      </w:r>
      <w:r>
        <w:rPr>
          <w:color w:val="2C3A45"/>
          <w:spacing w:val="-5"/>
        </w:rPr>
        <w:t xml:space="preserve"> </w:t>
      </w:r>
      <w:r>
        <w:rPr>
          <w:color w:val="2C3A45"/>
        </w:rPr>
        <w:t>World</w:t>
      </w:r>
      <w:r>
        <w:rPr>
          <w:color w:val="2C3A45"/>
          <w:spacing w:val="-3"/>
        </w:rPr>
        <w:t xml:space="preserve"> </w:t>
      </w:r>
      <w:r>
        <w:rPr>
          <w:color w:val="2C3A45"/>
        </w:rPr>
        <w:t>Health Organization (WHO) and other national and multilateral organizations respond to diseases that do not respect national borders.</w:t>
      </w:r>
    </w:p>
    <w:p w14:paraId="6C3A312E" w14:textId="77777777" w:rsidR="00BD64A6" w:rsidRDefault="00000000">
      <w:pPr>
        <w:pStyle w:val="BodyText"/>
        <w:kinsoku w:val="0"/>
        <w:overflowPunct w:val="0"/>
        <w:spacing w:before="181"/>
        <w:ind w:left="120" w:right="1469"/>
        <w:rPr>
          <w:color w:val="2C3A45"/>
        </w:rPr>
      </w:pPr>
      <w:r>
        <w:rPr>
          <w:color w:val="2C3A45"/>
        </w:rPr>
        <w:t>Throughout the course, we examine the nature of acute and chronic disease and its impact on developing and developed societies. To do this we review basic epidemiological concepts and</w:t>
      </w:r>
      <w:r>
        <w:rPr>
          <w:color w:val="2C3A45"/>
          <w:spacing w:val="40"/>
        </w:rPr>
        <w:t xml:space="preserve"> </w:t>
      </w:r>
      <w:r>
        <w:rPr>
          <w:color w:val="2C3A45"/>
        </w:rPr>
        <w:t>the factors that influence the way in which different diseases spread. In a highly urbanized and globalized world diseases that originate in one locality can within weeks and months become global pandemics. Pandemics, such as COVID-19 pose serious threats to local and national economies and can exacerbate existing conflicts among different groups. Illness, then, represents as</w:t>
      </w:r>
      <w:r>
        <w:rPr>
          <w:color w:val="2C3A45"/>
          <w:spacing w:val="-3"/>
        </w:rPr>
        <w:t xml:space="preserve"> </w:t>
      </w:r>
      <w:r>
        <w:rPr>
          <w:color w:val="2C3A45"/>
        </w:rPr>
        <w:t>serious</w:t>
      </w:r>
      <w:r>
        <w:rPr>
          <w:color w:val="2C3A45"/>
          <w:spacing w:val="-4"/>
        </w:rPr>
        <w:t xml:space="preserve"> </w:t>
      </w:r>
      <w:r>
        <w:rPr>
          <w:color w:val="2C3A45"/>
        </w:rPr>
        <w:t>a</w:t>
      </w:r>
      <w:r>
        <w:rPr>
          <w:color w:val="2C3A45"/>
          <w:spacing w:val="-3"/>
        </w:rPr>
        <w:t xml:space="preserve"> </w:t>
      </w:r>
      <w:r>
        <w:rPr>
          <w:color w:val="2C3A45"/>
        </w:rPr>
        <w:t>potential</w:t>
      </w:r>
      <w:r>
        <w:rPr>
          <w:color w:val="2C3A45"/>
          <w:spacing w:val="-4"/>
        </w:rPr>
        <w:t xml:space="preserve"> </w:t>
      </w:r>
      <w:r>
        <w:rPr>
          <w:color w:val="2C3A45"/>
        </w:rPr>
        <w:t>threat</w:t>
      </w:r>
      <w:r>
        <w:rPr>
          <w:color w:val="2C3A45"/>
          <w:spacing w:val="-3"/>
        </w:rPr>
        <w:t xml:space="preserve"> </w:t>
      </w:r>
      <w:r>
        <w:rPr>
          <w:color w:val="2C3A45"/>
        </w:rPr>
        <w:t>to</w:t>
      </w:r>
      <w:r>
        <w:rPr>
          <w:color w:val="2C3A45"/>
          <w:spacing w:val="-4"/>
        </w:rPr>
        <w:t xml:space="preserve"> </w:t>
      </w:r>
      <w:r>
        <w:rPr>
          <w:color w:val="2C3A45"/>
        </w:rPr>
        <w:t>our</w:t>
      </w:r>
      <w:r>
        <w:rPr>
          <w:color w:val="2C3A45"/>
          <w:spacing w:val="-4"/>
        </w:rPr>
        <w:t xml:space="preserve"> </w:t>
      </w:r>
      <w:r>
        <w:rPr>
          <w:color w:val="2C3A45"/>
        </w:rPr>
        <w:t>personal,</w:t>
      </w:r>
      <w:r>
        <w:rPr>
          <w:color w:val="2C3A45"/>
          <w:spacing w:val="-3"/>
        </w:rPr>
        <w:t xml:space="preserve"> </w:t>
      </w:r>
      <w:r>
        <w:rPr>
          <w:color w:val="2C3A45"/>
        </w:rPr>
        <w:t>family,</w:t>
      </w:r>
      <w:r>
        <w:rPr>
          <w:color w:val="2C3A45"/>
          <w:spacing w:val="-4"/>
        </w:rPr>
        <w:t xml:space="preserve"> </w:t>
      </w:r>
      <w:r>
        <w:rPr>
          <w:color w:val="2C3A45"/>
        </w:rPr>
        <w:t>community,</w:t>
      </w:r>
      <w:r>
        <w:rPr>
          <w:color w:val="2C3A45"/>
          <w:spacing w:val="-3"/>
        </w:rPr>
        <w:t xml:space="preserve"> </w:t>
      </w:r>
      <w:r>
        <w:rPr>
          <w:color w:val="2C3A45"/>
        </w:rPr>
        <w:t>and</w:t>
      </w:r>
      <w:r>
        <w:rPr>
          <w:color w:val="2C3A45"/>
          <w:spacing w:val="-4"/>
        </w:rPr>
        <w:t xml:space="preserve"> </w:t>
      </w:r>
      <w:r>
        <w:rPr>
          <w:color w:val="2C3A45"/>
        </w:rPr>
        <w:t>national</w:t>
      </w:r>
      <w:r>
        <w:rPr>
          <w:color w:val="2C3A45"/>
          <w:spacing w:val="-3"/>
        </w:rPr>
        <w:t xml:space="preserve"> </w:t>
      </w:r>
      <w:r>
        <w:rPr>
          <w:color w:val="2C3A45"/>
        </w:rPr>
        <w:t>security</w:t>
      </w:r>
      <w:r>
        <w:rPr>
          <w:color w:val="2C3A45"/>
          <w:spacing w:val="-4"/>
        </w:rPr>
        <w:t xml:space="preserve"> </w:t>
      </w:r>
      <w:r>
        <w:rPr>
          <w:color w:val="2C3A45"/>
        </w:rPr>
        <w:t>as</w:t>
      </w:r>
      <w:r>
        <w:rPr>
          <w:color w:val="2C3A45"/>
          <w:spacing w:val="-3"/>
        </w:rPr>
        <w:t xml:space="preserve"> </w:t>
      </w:r>
      <w:r>
        <w:rPr>
          <w:color w:val="2C3A45"/>
        </w:rPr>
        <w:t>weapons of mass destruction.</w:t>
      </w:r>
    </w:p>
    <w:p w14:paraId="2B2CE1D9" w14:textId="77777777" w:rsidR="00EF5894" w:rsidRDefault="00EF5894">
      <w:pPr>
        <w:pStyle w:val="BodyText"/>
        <w:kinsoku w:val="0"/>
        <w:overflowPunct w:val="0"/>
        <w:spacing w:before="181"/>
        <w:ind w:left="120" w:right="1469"/>
        <w:rPr>
          <w:color w:val="2C3A45"/>
        </w:rPr>
      </w:pPr>
    </w:p>
    <w:p w14:paraId="0F7DAACC" w14:textId="77777777" w:rsidR="00BD64A6" w:rsidRPr="00EF5894" w:rsidRDefault="00000000">
      <w:pPr>
        <w:pStyle w:val="Heading2"/>
        <w:kinsoku w:val="0"/>
        <w:overflowPunct w:val="0"/>
        <w:spacing w:before="181"/>
        <w:rPr>
          <w:b/>
          <w:bCs/>
          <w:color w:val="2C3A45"/>
          <w:spacing w:val="-4"/>
        </w:rPr>
      </w:pPr>
      <w:r w:rsidRPr="00EF5894">
        <w:rPr>
          <w:b/>
          <w:bCs/>
          <w:color w:val="2C3A45"/>
        </w:rPr>
        <w:t>Required</w:t>
      </w:r>
      <w:r w:rsidRPr="00EF5894">
        <w:rPr>
          <w:b/>
          <w:bCs/>
          <w:color w:val="2C3A45"/>
          <w:spacing w:val="-17"/>
        </w:rPr>
        <w:t xml:space="preserve"> </w:t>
      </w:r>
      <w:r w:rsidRPr="00EF5894">
        <w:rPr>
          <w:b/>
          <w:bCs/>
          <w:color w:val="2C3A45"/>
          <w:spacing w:val="-4"/>
        </w:rPr>
        <w:t>Book</w:t>
      </w:r>
    </w:p>
    <w:p w14:paraId="0BEE9D77" w14:textId="77777777" w:rsidR="00EF5894" w:rsidRDefault="00EF5894">
      <w:pPr>
        <w:pStyle w:val="BodyText"/>
        <w:kinsoku w:val="0"/>
        <w:overflowPunct w:val="0"/>
        <w:ind w:left="120" w:right="1634"/>
        <w:rPr>
          <w:color w:val="2C3A45"/>
        </w:rPr>
      </w:pPr>
    </w:p>
    <w:p w14:paraId="2F53B3FD" w14:textId="3DC00E3A" w:rsidR="00BD64A6" w:rsidRDefault="00000000">
      <w:pPr>
        <w:pStyle w:val="BodyText"/>
        <w:kinsoku w:val="0"/>
        <w:overflowPunct w:val="0"/>
        <w:ind w:left="120" w:right="1634"/>
        <w:rPr>
          <w:color w:val="0000FF"/>
        </w:rPr>
      </w:pPr>
      <w:proofErr w:type="spellStart"/>
      <w:r>
        <w:rPr>
          <w:color w:val="2C3A45"/>
        </w:rPr>
        <w:t>Gostin</w:t>
      </w:r>
      <w:proofErr w:type="spellEnd"/>
      <w:r>
        <w:rPr>
          <w:color w:val="2C3A45"/>
        </w:rPr>
        <w:t xml:space="preserve">, Lawrence, O. 2021. </w:t>
      </w:r>
      <w:r>
        <w:rPr>
          <w:i/>
          <w:iCs/>
          <w:color w:val="2C3A45"/>
        </w:rPr>
        <w:t>Global Health Security: A Blueprint for the Future</w:t>
      </w:r>
      <w:r>
        <w:rPr>
          <w:color w:val="2C3A45"/>
        </w:rPr>
        <w:t xml:space="preserve">. Harvard University Press. Available at </w:t>
      </w:r>
      <w:hyperlink r:id="rId7" w:history="1">
        <w:r>
          <w:rPr>
            <w:color w:val="0000FF"/>
            <w:u w:val="single"/>
          </w:rPr>
          <w:t>https://www.amazon.com/Global-Health-Security-Blueprint-</w:t>
        </w:r>
      </w:hyperlink>
      <w:r>
        <w:rPr>
          <w:color w:val="0000FF"/>
        </w:rPr>
        <w:t xml:space="preserve"> </w:t>
      </w:r>
      <w:hyperlink r:id="rId8" w:history="1">
        <w:r>
          <w:rPr>
            <w:color w:val="0000FF"/>
            <w:u w:val="single"/>
          </w:rPr>
          <w:t>Future-ebook/dp/B097S1VCX3/ref=tmm_kin_swatch_0?_encoding=UTF8&amp;qid=&amp;sr=Links</w:t>
        </w:r>
        <w:r>
          <w:rPr>
            <w:color w:val="0000FF"/>
            <w:spacing w:val="-15"/>
            <w:u w:val="single"/>
          </w:rPr>
          <w:t xml:space="preserve"> </w:t>
        </w:r>
        <w:r>
          <w:rPr>
            <w:color w:val="0000FF"/>
            <w:u w:val="single"/>
          </w:rPr>
          <w:t>to</w:t>
        </w:r>
      </w:hyperlink>
      <w:r>
        <w:rPr>
          <w:color w:val="0000FF"/>
        </w:rPr>
        <w:t xml:space="preserve"> </w:t>
      </w:r>
      <w:hyperlink r:id="rId9" w:history="1">
        <w:r>
          <w:rPr>
            <w:color w:val="0000FF"/>
            <w:u w:val="single"/>
          </w:rPr>
          <w:t>an external site.</w:t>
        </w:r>
      </w:hyperlink>
    </w:p>
    <w:p w14:paraId="392CC1E9" w14:textId="77777777" w:rsidR="00BD64A6" w:rsidRDefault="00BD64A6">
      <w:pPr>
        <w:pStyle w:val="BodyText"/>
        <w:kinsoku w:val="0"/>
        <w:overflowPunct w:val="0"/>
      </w:pPr>
    </w:p>
    <w:p w14:paraId="0517C8B0" w14:textId="77777777" w:rsidR="00BD64A6" w:rsidRDefault="00BD64A6">
      <w:pPr>
        <w:pStyle w:val="BodyText"/>
        <w:kinsoku w:val="0"/>
        <w:overflowPunct w:val="0"/>
        <w:spacing w:before="84"/>
      </w:pPr>
    </w:p>
    <w:p w14:paraId="7C7AAE86" w14:textId="77777777" w:rsidR="00BD64A6" w:rsidRPr="00EF5894" w:rsidRDefault="00000000">
      <w:pPr>
        <w:pStyle w:val="BodyText"/>
        <w:kinsoku w:val="0"/>
        <w:overflowPunct w:val="0"/>
        <w:ind w:left="120"/>
        <w:rPr>
          <w:b/>
          <w:bCs/>
          <w:color w:val="2C3A45"/>
          <w:spacing w:val="-2"/>
          <w:sz w:val="43"/>
          <w:szCs w:val="43"/>
        </w:rPr>
      </w:pPr>
      <w:r w:rsidRPr="00EF5894">
        <w:rPr>
          <w:b/>
          <w:bCs/>
          <w:color w:val="2C3A45"/>
          <w:spacing w:val="-2"/>
          <w:sz w:val="43"/>
          <w:szCs w:val="43"/>
        </w:rPr>
        <w:t>Recommended</w:t>
      </w:r>
    </w:p>
    <w:p w14:paraId="0986396D" w14:textId="77777777" w:rsidR="00BD64A6" w:rsidRDefault="00BD64A6">
      <w:pPr>
        <w:pStyle w:val="BodyText"/>
        <w:kinsoku w:val="0"/>
        <w:overflowPunct w:val="0"/>
        <w:rPr>
          <w:b/>
          <w:bCs/>
        </w:rPr>
      </w:pPr>
    </w:p>
    <w:p w14:paraId="7D55D00E" w14:textId="77777777" w:rsidR="00BD64A6" w:rsidRDefault="00BD64A6">
      <w:pPr>
        <w:pStyle w:val="BodyText"/>
        <w:kinsoku w:val="0"/>
        <w:overflowPunct w:val="0"/>
        <w:spacing w:before="85"/>
        <w:rPr>
          <w:b/>
          <w:bCs/>
        </w:rPr>
      </w:pPr>
    </w:p>
    <w:p w14:paraId="601B9189" w14:textId="77777777" w:rsidR="00BD64A6" w:rsidRDefault="00000000">
      <w:pPr>
        <w:pStyle w:val="BodyText"/>
        <w:kinsoku w:val="0"/>
        <w:overflowPunct w:val="0"/>
        <w:spacing w:line="396" w:lineRule="auto"/>
        <w:ind w:left="120" w:right="2687"/>
        <w:rPr>
          <w:color w:val="2C3A45"/>
        </w:rPr>
      </w:pPr>
      <w:r>
        <w:rPr>
          <w:color w:val="2C3A45"/>
        </w:rPr>
        <w:t xml:space="preserve">Elbe, Stefan. 2010. </w:t>
      </w:r>
      <w:r>
        <w:rPr>
          <w:i/>
          <w:iCs/>
          <w:color w:val="2C3A45"/>
        </w:rPr>
        <w:t xml:space="preserve">Security and Global Health </w:t>
      </w:r>
      <w:r>
        <w:rPr>
          <w:color w:val="2C3A45"/>
        </w:rPr>
        <w:t xml:space="preserve">by Stefan Elbe (Polity Press). </w:t>
      </w:r>
      <w:proofErr w:type="spellStart"/>
      <w:r>
        <w:rPr>
          <w:color w:val="2C3A45"/>
        </w:rPr>
        <w:t>Gostin</w:t>
      </w:r>
      <w:proofErr w:type="spellEnd"/>
      <w:r>
        <w:rPr>
          <w:color w:val="2C3A45"/>
        </w:rPr>
        <w:t>,</w:t>
      </w:r>
      <w:r>
        <w:rPr>
          <w:color w:val="2C3A45"/>
          <w:spacing w:val="-3"/>
        </w:rPr>
        <w:t xml:space="preserve"> </w:t>
      </w:r>
      <w:r>
        <w:rPr>
          <w:color w:val="2C3A45"/>
        </w:rPr>
        <w:t>Lawrence,</w:t>
      </w:r>
      <w:r>
        <w:rPr>
          <w:color w:val="2C3A45"/>
          <w:spacing w:val="-3"/>
        </w:rPr>
        <w:t xml:space="preserve"> </w:t>
      </w:r>
      <w:r>
        <w:rPr>
          <w:color w:val="2C3A45"/>
        </w:rPr>
        <w:t>O.</w:t>
      </w:r>
      <w:r>
        <w:rPr>
          <w:color w:val="2C3A45"/>
          <w:spacing w:val="-3"/>
        </w:rPr>
        <w:t xml:space="preserve"> </w:t>
      </w:r>
      <w:r>
        <w:rPr>
          <w:color w:val="2C3A45"/>
        </w:rPr>
        <w:t>2014.</w:t>
      </w:r>
      <w:r>
        <w:rPr>
          <w:color w:val="2C3A45"/>
          <w:spacing w:val="40"/>
        </w:rPr>
        <w:t xml:space="preserve"> </w:t>
      </w:r>
      <w:r>
        <w:rPr>
          <w:i/>
          <w:iCs/>
          <w:color w:val="2C3A45"/>
        </w:rPr>
        <w:t>Global</w:t>
      </w:r>
      <w:r>
        <w:rPr>
          <w:i/>
          <w:iCs/>
          <w:color w:val="2C3A45"/>
          <w:spacing w:val="-3"/>
        </w:rPr>
        <w:t xml:space="preserve"> </w:t>
      </w:r>
      <w:r>
        <w:rPr>
          <w:i/>
          <w:iCs/>
          <w:color w:val="2C3A45"/>
        </w:rPr>
        <w:t>Health</w:t>
      </w:r>
      <w:r>
        <w:rPr>
          <w:i/>
          <w:iCs/>
          <w:color w:val="2C3A45"/>
          <w:spacing w:val="-3"/>
        </w:rPr>
        <w:t xml:space="preserve"> </w:t>
      </w:r>
      <w:r>
        <w:rPr>
          <w:i/>
          <w:iCs/>
          <w:color w:val="2C3A45"/>
        </w:rPr>
        <w:t>Law</w:t>
      </w:r>
      <w:r>
        <w:rPr>
          <w:color w:val="2C3A45"/>
        </w:rPr>
        <w:t>.</w:t>
      </w:r>
      <w:r>
        <w:rPr>
          <w:color w:val="2C3A45"/>
          <w:spacing w:val="-6"/>
        </w:rPr>
        <w:t xml:space="preserve"> </w:t>
      </w:r>
      <w:r>
        <w:rPr>
          <w:color w:val="2C3A45"/>
        </w:rPr>
        <w:t>2014.</w:t>
      </w:r>
      <w:r>
        <w:rPr>
          <w:color w:val="2C3A45"/>
          <w:spacing w:val="40"/>
        </w:rPr>
        <w:t xml:space="preserve"> </w:t>
      </w:r>
      <w:r>
        <w:rPr>
          <w:color w:val="2C3A45"/>
        </w:rPr>
        <w:t>Harvard</w:t>
      </w:r>
      <w:r>
        <w:rPr>
          <w:color w:val="2C3A45"/>
          <w:spacing w:val="-4"/>
        </w:rPr>
        <w:t xml:space="preserve"> </w:t>
      </w:r>
      <w:r>
        <w:rPr>
          <w:color w:val="2C3A45"/>
        </w:rPr>
        <w:t>University</w:t>
      </w:r>
      <w:r>
        <w:rPr>
          <w:color w:val="2C3A45"/>
          <w:spacing w:val="-3"/>
        </w:rPr>
        <w:t xml:space="preserve"> </w:t>
      </w:r>
      <w:r>
        <w:rPr>
          <w:color w:val="2C3A45"/>
        </w:rPr>
        <w:t>Press.</w:t>
      </w:r>
    </w:p>
    <w:p w14:paraId="1CAB16B4" w14:textId="77777777" w:rsidR="00BD64A6" w:rsidRDefault="00BD64A6">
      <w:pPr>
        <w:pStyle w:val="BodyText"/>
        <w:kinsoku w:val="0"/>
        <w:overflowPunct w:val="0"/>
        <w:spacing w:line="396" w:lineRule="auto"/>
        <w:ind w:left="120" w:right="2687"/>
        <w:rPr>
          <w:color w:val="2C3A45"/>
        </w:rPr>
        <w:sectPr w:rsidR="00BD64A6">
          <w:pgSz w:w="12240" w:h="15840"/>
          <w:pgMar w:top="1360" w:right="0" w:bottom="280" w:left="1320" w:header="720" w:footer="720" w:gutter="0"/>
          <w:cols w:space="720"/>
          <w:noEndnote/>
        </w:sectPr>
      </w:pPr>
    </w:p>
    <w:p w14:paraId="6A92BA60" w14:textId="77777777" w:rsidR="00BD64A6" w:rsidRDefault="00000000">
      <w:pPr>
        <w:pStyle w:val="Heading2"/>
        <w:kinsoku w:val="0"/>
        <w:overflowPunct w:val="0"/>
        <w:spacing w:before="59"/>
        <w:rPr>
          <w:color w:val="2C3A45"/>
          <w:spacing w:val="-2"/>
        </w:rPr>
      </w:pPr>
      <w:r>
        <w:rPr>
          <w:color w:val="2C3A45"/>
          <w:spacing w:val="-2"/>
        </w:rPr>
        <w:lastRenderedPageBreak/>
        <w:t>Format</w:t>
      </w:r>
    </w:p>
    <w:p w14:paraId="1A04DD8D" w14:textId="77777777" w:rsidR="00BD64A6" w:rsidRDefault="00BD64A6">
      <w:pPr>
        <w:pStyle w:val="BodyText"/>
        <w:kinsoku w:val="0"/>
        <w:overflowPunct w:val="0"/>
        <w:spacing w:before="142"/>
        <w:rPr>
          <w:sz w:val="43"/>
          <w:szCs w:val="43"/>
        </w:rPr>
      </w:pPr>
    </w:p>
    <w:p w14:paraId="47B43A8C" w14:textId="77777777" w:rsidR="00BD64A6" w:rsidRDefault="00000000">
      <w:pPr>
        <w:pStyle w:val="BodyText"/>
        <w:kinsoku w:val="0"/>
        <w:overflowPunct w:val="0"/>
        <w:ind w:left="120" w:right="1508"/>
        <w:rPr>
          <w:color w:val="2C3A45"/>
        </w:rPr>
      </w:pPr>
      <w:r>
        <w:rPr>
          <w:color w:val="2C3A45"/>
        </w:rPr>
        <w:t>The</w:t>
      </w:r>
      <w:r>
        <w:rPr>
          <w:color w:val="2C3A45"/>
          <w:spacing w:val="-3"/>
        </w:rPr>
        <w:t xml:space="preserve"> </w:t>
      </w:r>
      <w:r>
        <w:rPr>
          <w:color w:val="2C3A45"/>
        </w:rPr>
        <w:t>class</w:t>
      </w:r>
      <w:r>
        <w:rPr>
          <w:color w:val="2C3A45"/>
          <w:spacing w:val="-1"/>
        </w:rPr>
        <w:t xml:space="preserve"> </w:t>
      </w:r>
      <w:r>
        <w:rPr>
          <w:color w:val="2C3A45"/>
        </w:rPr>
        <w:t>will</w:t>
      </w:r>
      <w:r>
        <w:rPr>
          <w:color w:val="2C3A45"/>
          <w:spacing w:val="-1"/>
        </w:rPr>
        <w:t xml:space="preserve"> </w:t>
      </w:r>
      <w:r>
        <w:rPr>
          <w:color w:val="2C3A45"/>
        </w:rPr>
        <w:t>follow</w:t>
      </w:r>
      <w:r>
        <w:rPr>
          <w:color w:val="2C3A45"/>
          <w:spacing w:val="-1"/>
        </w:rPr>
        <w:t xml:space="preserve"> </w:t>
      </w:r>
      <w:r>
        <w:rPr>
          <w:color w:val="2C3A45"/>
        </w:rPr>
        <w:t>a</w:t>
      </w:r>
      <w:r>
        <w:rPr>
          <w:color w:val="2C3A45"/>
          <w:spacing w:val="-3"/>
        </w:rPr>
        <w:t xml:space="preserve"> </w:t>
      </w:r>
      <w:proofErr w:type="gramStart"/>
      <w:r>
        <w:rPr>
          <w:color w:val="2C3A45"/>
        </w:rPr>
        <w:t>fairly</w:t>
      </w:r>
      <w:r>
        <w:rPr>
          <w:color w:val="2C3A45"/>
          <w:spacing w:val="-1"/>
        </w:rPr>
        <w:t xml:space="preserve"> </w:t>
      </w:r>
      <w:r>
        <w:rPr>
          <w:color w:val="2C3A45"/>
        </w:rPr>
        <w:t>standard</w:t>
      </w:r>
      <w:proofErr w:type="gramEnd"/>
      <w:r>
        <w:rPr>
          <w:color w:val="2C3A45"/>
          <w:spacing w:val="-1"/>
        </w:rPr>
        <w:t xml:space="preserve"> </w:t>
      </w:r>
      <w:r>
        <w:rPr>
          <w:color w:val="2C3A45"/>
        </w:rPr>
        <w:t>format and consist</w:t>
      </w:r>
      <w:r>
        <w:rPr>
          <w:color w:val="2C3A45"/>
          <w:spacing w:val="-1"/>
        </w:rPr>
        <w:t xml:space="preserve"> </w:t>
      </w:r>
      <w:r>
        <w:rPr>
          <w:color w:val="2C3A45"/>
        </w:rPr>
        <w:t>of</w:t>
      </w:r>
      <w:r>
        <w:rPr>
          <w:color w:val="2C3A45"/>
          <w:spacing w:val="-1"/>
        </w:rPr>
        <w:t xml:space="preserve"> </w:t>
      </w:r>
      <w:r>
        <w:rPr>
          <w:color w:val="2C3A45"/>
        </w:rPr>
        <w:t>readings</w:t>
      </w:r>
      <w:r>
        <w:rPr>
          <w:color w:val="2C3A45"/>
          <w:spacing w:val="-1"/>
        </w:rPr>
        <w:t xml:space="preserve"> </w:t>
      </w:r>
      <w:r>
        <w:rPr>
          <w:color w:val="2C3A45"/>
        </w:rPr>
        <w:t>with group</w:t>
      </w:r>
      <w:r>
        <w:rPr>
          <w:color w:val="2C3A45"/>
          <w:spacing w:val="-2"/>
        </w:rPr>
        <w:t xml:space="preserve"> </w:t>
      </w:r>
      <w:r>
        <w:rPr>
          <w:color w:val="2C3A45"/>
        </w:rPr>
        <w:t>discussion</w:t>
      </w:r>
      <w:r>
        <w:rPr>
          <w:color w:val="2C3A45"/>
          <w:spacing w:val="-1"/>
        </w:rPr>
        <w:t xml:space="preserve"> </w:t>
      </w:r>
      <w:r>
        <w:rPr>
          <w:color w:val="2C3A45"/>
        </w:rPr>
        <w:t>and presentations related to specific areas of health and global security. Weekly readings will be listed</w:t>
      </w:r>
      <w:r>
        <w:rPr>
          <w:color w:val="2C3A45"/>
          <w:spacing w:val="-4"/>
        </w:rPr>
        <w:t xml:space="preserve"> </w:t>
      </w:r>
      <w:r>
        <w:rPr>
          <w:color w:val="2C3A45"/>
        </w:rPr>
        <w:t>on</w:t>
      </w:r>
      <w:r>
        <w:rPr>
          <w:color w:val="2C3A45"/>
          <w:spacing w:val="-4"/>
        </w:rPr>
        <w:t xml:space="preserve"> </w:t>
      </w:r>
      <w:r>
        <w:rPr>
          <w:color w:val="2C3A45"/>
        </w:rPr>
        <w:t>the</w:t>
      </w:r>
      <w:r>
        <w:rPr>
          <w:color w:val="2C3A45"/>
          <w:spacing w:val="-5"/>
        </w:rPr>
        <w:t xml:space="preserve"> </w:t>
      </w:r>
      <w:r>
        <w:rPr>
          <w:color w:val="2C3A45"/>
        </w:rPr>
        <w:t>course</w:t>
      </w:r>
      <w:r>
        <w:rPr>
          <w:color w:val="2C3A45"/>
          <w:spacing w:val="-5"/>
        </w:rPr>
        <w:t xml:space="preserve"> </w:t>
      </w:r>
      <w:r>
        <w:rPr>
          <w:color w:val="2C3A45"/>
        </w:rPr>
        <w:t>syllabus</w:t>
      </w:r>
      <w:r>
        <w:rPr>
          <w:color w:val="2C3A45"/>
          <w:spacing w:val="-4"/>
        </w:rPr>
        <w:t xml:space="preserve"> </w:t>
      </w:r>
      <w:r>
        <w:rPr>
          <w:color w:val="2C3A45"/>
        </w:rPr>
        <w:t>in</w:t>
      </w:r>
      <w:r>
        <w:rPr>
          <w:color w:val="2C3A45"/>
          <w:spacing w:val="-3"/>
        </w:rPr>
        <w:t xml:space="preserve"> </w:t>
      </w:r>
      <w:r>
        <w:rPr>
          <w:color w:val="2C3A45"/>
        </w:rPr>
        <w:t>Canvas</w:t>
      </w:r>
      <w:r>
        <w:rPr>
          <w:color w:val="2C3A45"/>
          <w:spacing w:val="-4"/>
        </w:rPr>
        <w:t xml:space="preserve"> </w:t>
      </w:r>
      <w:r>
        <w:rPr>
          <w:color w:val="2C3A45"/>
        </w:rPr>
        <w:t>(</w:t>
      </w:r>
      <w:hyperlink r:id="rId10" w:history="1">
        <w:r>
          <w:rPr>
            <w:color w:val="0000FF"/>
            <w:u w:val="single"/>
          </w:rPr>
          <w:t>http://canvas.utexas.eduLinks</w:t>
        </w:r>
        <w:r>
          <w:rPr>
            <w:color w:val="0000FF"/>
            <w:spacing w:val="-4"/>
            <w:u w:val="single"/>
          </w:rPr>
          <w:t xml:space="preserve"> </w:t>
        </w:r>
        <w:r>
          <w:rPr>
            <w:color w:val="0000FF"/>
            <w:u w:val="single"/>
          </w:rPr>
          <w:t>to</w:t>
        </w:r>
        <w:r>
          <w:rPr>
            <w:color w:val="0000FF"/>
            <w:spacing w:val="-4"/>
            <w:u w:val="single"/>
          </w:rPr>
          <w:t xml:space="preserve"> </w:t>
        </w:r>
        <w:r>
          <w:rPr>
            <w:color w:val="0000FF"/>
            <w:u w:val="single"/>
          </w:rPr>
          <w:t>an</w:t>
        </w:r>
        <w:r>
          <w:rPr>
            <w:color w:val="0000FF"/>
            <w:spacing w:val="-4"/>
            <w:u w:val="single"/>
          </w:rPr>
          <w:t xml:space="preserve"> </w:t>
        </w:r>
        <w:r>
          <w:rPr>
            <w:color w:val="0000FF"/>
            <w:u w:val="single"/>
          </w:rPr>
          <w:t>external</w:t>
        </w:r>
        <w:r>
          <w:rPr>
            <w:color w:val="0000FF"/>
            <w:spacing w:val="-3"/>
            <w:u w:val="single"/>
          </w:rPr>
          <w:t xml:space="preserve"> </w:t>
        </w:r>
        <w:r>
          <w:rPr>
            <w:color w:val="0000FF"/>
            <w:u w:val="single"/>
          </w:rPr>
          <w:t>site.</w:t>
        </w:r>
      </w:hyperlink>
      <w:r>
        <w:rPr>
          <w:color w:val="2C3A45"/>
        </w:rPr>
        <w:t>).</w:t>
      </w:r>
      <w:r>
        <w:rPr>
          <w:color w:val="2C3A45"/>
          <w:spacing w:val="-4"/>
        </w:rPr>
        <w:t xml:space="preserve"> </w:t>
      </w:r>
      <w:r>
        <w:rPr>
          <w:color w:val="2C3A45"/>
        </w:rPr>
        <w:t xml:space="preserve">Each week a group of volunteers will serve as discussion leaders and will change the reading list as they deem appropriate. Read </w:t>
      </w:r>
      <w:r>
        <w:rPr>
          <w:i/>
          <w:iCs/>
          <w:color w:val="2C3A45"/>
        </w:rPr>
        <w:t xml:space="preserve">Global Health Security: A Blueprint for the Future </w:t>
      </w:r>
      <w:r>
        <w:rPr>
          <w:color w:val="2C3A45"/>
        </w:rPr>
        <w:t>at your own pace. We will discuss these topics as the semester proceeds with supplemental material and devote a class (or most of the class) to those of particular interest to you. There will be opportunities for reflection posts and comments on the Canvas Discussion Board: This discussion board is a place for you to reflect on the week’s readings and in-class discussions.</w:t>
      </w:r>
    </w:p>
    <w:p w14:paraId="6836DBE8" w14:textId="77777777" w:rsidR="00BD64A6" w:rsidRDefault="00000000">
      <w:pPr>
        <w:pStyle w:val="BodyText"/>
        <w:kinsoku w:val="0"/>
        <w:overflowPunct w:val="0"/>
        <w:spacing w:before="1"/>
        <w:ind w:left="120"/>
        <w:rPr>
          <w:color w:val="2C3A45"/>
          <w:spacing w:val="-2"/>
        </w:rPr>
      </w:pPr>
      <w:r>
        <w:rPr>
          <w:color w:val="2C3A45"/>
        </w:rPr>
        <w:t>Additionally,</w:t>
      </w:r>
      <w:r>
        <w:rPr>
          <w:color w:val="2C3A45"/>
          <w:spacing w:val="-3"/>
        </w:rPr>
        <w:t xml:space="preserve"> </w:t>
      </w:r>
      <w:r>
        <w:rPr>
          <w:color w:val="2C3A45"/>
        </w:rPr>
        <w:t>this is a</w:t>
      </w:r>
      <w:r>
        <w:rPr>
          <w:color w:val="2C3A45"/>
          <w:spacing w:val="-1"/>
        </w:rPr>
        <w:t xml:space="preserve"> </w:t>
      </w:r>
      <w:r>
        <w:rPr>
          <w:color w:val="2C3A45"/>
        </w:rPr>
        <w:t>place</w:t>
      </w:r>
      <w:r>
        <w:rPr>
          <w:color w:val="2C3A45"/>
          <w:spacing w:val="-1"/>
        </w:rPr>
        <w:t xml:space="preserve"> </w:t>
      </w:r>
      <w:r>
        <w:rPr>
          <w:color w:val="2C3A45"/>
        </w:rPr>
        <w:t>for</w:t>
      </w:r>
      <w:r>
        <w:rPr>
          <w:color w:val="2C3A45"/>
          <w:spacing w:val="-2"/>
        </w:rPr>
        <w:t xml:space="preserve"> </w:t>
      </w:r>
      <w:r>
        <w:rPr>
          <w:color w:val="2C3A45"/>
        </w:rPr>
        <w:t xml:space="preserve">you to start building your policy </w:t>
      </w:r>
      <w:r>
        <w:rPr>
          <w:color w:val="2C3A45"/>
          <w:spacing w:val="-2"/>
        </w:rPr>
        <w:t>brief.</w:t>
      </w:r>
    </w:p>
    <w:p w14:paraId="1B9F4553" w14:textId="77777777" w:rsidR="00BD64A6" w:rsidRDefault="00BD64A6">
      <w:pPr>
        <w:pStyle w:val="BodyText"/>
        <w:kinsoku w:val="0"/>
        <w:overflowPunct w:val="0"/>
      </w:pPr>
    </w:p>
    <w:p w14:paraId="48334629" w14:textId="77777777" w:rsidR="00BD64A6" w:rsidRDefault="00BD64A6">
      <w:pPr>
        <w:pStyle w:val="BodyText"/>
        <w:kinsoku w:val="0"/>
        <w:overflowPunct w:val="0"/>
        <w:spacing w:before="84"/>
      </w:pPr>
    </w:p>
    <w:p w14:paraId="721777E5" w14:textId="77777777" w:rsidR="00BD64A6" w:rsidRDefault="00000000">
      <w:pPr>
        <w:pStyle w:val="Heading2"/>
        <w:kinsoku w:val="0"/>
        <w:overflowPunct w:val="0"/>
        <w:rPr>
          <w:color w:val="2C3A45"/>
          <w:spacing w:val="-2"/>
        </w:rPr>
      </w:pPr>
      <w:r>
        <w:rPr>
          <w:color w:val="2C3A45"/>
          <w:spacing w:val="-2"/>
        </w:rPr>
        <w:t>Assignments</w:t>
      </w:r>
    </w:p>
    <w:p w14:paraId="095F86B4" w14:textId="77777777" w:rsidR="00BD64A6" w:rsidRDefault="00000000">
      <w:pPr>
        <w:pStyle w:val="BodyText"/>
        <w:kinsoku w:val="0"/>
        <w:overflowPunct w:val="0"/>
        <w:spacing w:before="177"/>
        <w:ind w:left="120" w:right="1508"/>
        <w:rPr>
          <w:color w:val="2C3A45"/>
          <w:spacing w:val="-2"/>
        </w:rPr>
      </w:pPr>
      <w:r>
        <w:rPr>
          <w:color w:val="2C3A45"/>
        </w:rPr>
        <w:t>The</w:t>
      </w:r>
      <w:r>
        <w:rPr>
          <w:color w:val="2C3A45"/>
          <w:spacing w:val="-5"/>
        </w:rPr>
        <w:t xml:space="preserve"> </w:t>
      </w:r>
      <w:r>
        <w:rPr>
          <w:color w:val="2C3A45"/>
        </w:rPr>
        <w:t>course</w:t>
      </w:r>
      <w:r>
        <w:rPr>
          <w:color w:val="2C3A45"/>
          <w:spacing w:val="-3"/>
        </w:rPr>
        <w:t xml:space="preserve"> </w:t>
      </w:r>
      <w:r>
        <w:rPr>
          <w:color w:val="2C3A45"/>
        </w:rPr>
        <w:t>will</w:t>
      </w:r>
      <w:r>
        <w:rPr>
          <w:color w:val="2C3A45"/>
          <w:spacing w:val="-3"/>
        </w:rPr>
        <w:t xml:space="preserve"> </w:t>
      </w:r>
      <w:r>
        <w:rPr>
          <w:color w:val="2C3A45"/>
        </w:rPr>
        <w:t>be</w:t>
      </w:r>
      <w:r>
        <w:rPr>
          <w:color w:val="2C3A45"/>
          <w:spacing w:val="-4"/>
        </w:rPr>
        <w:t xml:space="preserve"> </w:t>
      </w:r>
      <w:r>
        <w:rPr>
          <w:color w:val="2C3A45"/>
        </w:rPr>
        <w:t>organized</w:t>
      </w:r>
      <w:r>
        <w:rPr>
          <w:color w:val="2C3A45"/>
          <w:spacing w:val="-3"/>
        </w:rPr>
        <w:t xml:space="preserve"> </w:t>
      </w:r>
      <w:r>
        <w:rPr>
          <w:color w:val="2C3A45"/>
        </w:rPr>
        <w:t>as</w:t>
      </w:r>
      <w:r>
        <w:rPr>
          <w:color w:val="2C3A45"/>
          <w:spacing w:val="-3"/>
        </w:rPr>
        <w:t xml:space="preserve"> </w:t>
      </w:r>
      <w:r>
        <w:rPr>
          <w:color w:val="2C3A45"/>
        </w:rPr>
        <w:t>a</w:t>
      </w:r>
      <w:r>
        <w:rPr>
          <w:color w:val="2C3A45"/>
          <w:spacing w:val="-2"/>
        </w:rPr>
        <w:t xml:space="preserve"> </w:t>
      </w:r>
      <w:r>
        <w:rPr>
          <w:color w:val="2C3A45"/>
        </w:rPr>
        <w:t>combination</w:t>
      </w:r>
      <w:r>
        <w:rPr>
          <w:color w:val="2C3A45"/>
          <w:spacing w:val="-3"/>
        </w:rPr>
        <w:t xml:space="preserve"> </w:t>
      </w:r>
      <w:r>
        <w:rPr>
          <w:color w:val="2C3A45"/>
        </w:rPr>
        <w:t>of</w:t>
      </w:r>
      <w:r>
        <w:rPr>
          <w:color w:val="2C3A45"/>
          <w:spacing w:val="-4"/>
        </w:rPr>
        <w:t xml:space="preserve"> </w:t>
      </w:r>
      <w:r>
        <w:rPr>
          <w:color w:val="2C3A45"/>
        </w:rPr>
        <w:t>class</w:t>
      </w:r>
      <w:r>
        <w:rPr>
          <w:color w:val="2C3A45"/>
          <w:spacing w:val="-3"/>
        </w:rPr>
        <w:t xml:space="preserve"> </w:t>
      </w:r>
      <w:r>
        <w:rPr>
          <w:color w:val="2C3A45"/>
        </w:rPr>
        <w:t>discussion,</w:t>
      </w:r>
      <w:r>
        <w:rPr>
          <w:color w:val="2C3A45"/>
          <w:spacing w:val="-3"/>
        </w:rPr>
        <w:t xml:space="preserve"> </w:t>
      </w:r>
      <w:r>
        <w:rPr>
          <w:color w:val="2C3A45"/>
        </w:rPr>
        <w:t>peer</w:t>
      </w:r>
      <w:r>
        <w:rPr>
          <w:color w:val="2C3A45"/>
          <w:spacing w:val="-3"/>
        </w:rPr>
        <w:t xml:space="preserve"> </w:t>
      </w:r>
      <w:r>
        <w:rPr>
          <w:color w:val="2C3A45"/>
        </w:rPr>
        <w:t>critique</w:t>
      </w:r>
      <w:r>
        <w:rPr>
          <w:color w:val="2C3A45"/>
          <w:spacing w:val="-4"/>
        </w:rPr>
        <w:t xml:space="preserve"> </w:t>
      </w:r>
      <w:r>
        <w:rPr>
          <w:color w:val="2C3A45"/>
        </w:rPr>
        <w:t>and</w:t>
      </w:r>
      <w:r>
        <w:rPr>
          <w:color w:val="2C3A45"/>
          <w:spacing w:val="-3"/>
        </w:rPr>
        <w:t xml:space="preserve"> </w:t>
      </w:r>
      <w:r>
        <w:rPr>
          <w:color w:val="2C3A45"/>
        </w:rPr>
        <w:t xml:space="preserve">reflection, and application sessions. Your course grade will be determined </w:t>
      </w:r>
      <w:proofErr w:type="gramStart"/>
      <w:r>
        <w:rPr>
          <w:color w:val="2C3A45"/>
        </w:rPr>
        <w:t>on the basis of</w:t>
      </w:r>
      <w:proofErr w:type="gramEnd"/>
      <w:r>
        <w:rPr>
          <w:color w:val="2C3A45"/>
        </w:rPr>
        <w:t xml:space="preserve"> the following </w:t>
      </w:r>
      <w:r>
        <w:rPr>
          <w:color w:val="2C3A45"/>
          <w:spacing w:val="-2"/>
        </w:rPr>
        <w:t>requirements:</w:t>
      </w:r>
    </w:p>
    <w:p w14:paraId="30BF5A45" w14:textId="77777777" w:rsidR="00BD64A6" w:rsidRDefault="00BD64A6">
      <w:pPr>
        <w:pStyle w:val="BodyText"/>
        <w:kinsoku w:val="0"/>
        <w:overflowPunct w:val="0"/>
      </w:pPr>
    </w:p>
    <w:p w14:paraId="37F6C95B" w14:textId="77777777" w:rsidR="00BD64A6" w:rsidRDefault="00BD64A6">
      <w:pPr>
        <w:pStyle w:val="BodyText"/>
        <w:kinsoku w:val="0"/>
        <w:overflowPunct w:val="0"/>
        <w:spacing w:before="187"/>
      </w:pPr>
    </w:p>
    <w:p w14:paraId="11977C0E" w14:textId="77777777" w:rsidR="00BD64A6" w:rsidRDefault="00000000">
      <w:pPr>
        <w:pStyle w:val="ListParagraph"/>
        <w:numPr>
          <w:ilvl w:val="0"/>
          <w:numId w:val="5"/>
        </w:numPr>
        <w:tabs>
          <w:tab w:val="left" w:pos="1214"/>
        </w:tabs>
        <w:kinsoku w:val="0"/>
        <w:overflowPunct w:val="0"/>
        <w:ind w:right="1461"/>
        <w:rPr>
          <w:color w:val="2C3A45"/>
        </w:rPr>
      </w:pPr>
      <w:r>
        <w:rPr>
          <w:color w:val="2C3A45"/>
        </w:rPr>
        <w:t>A class briefing of a set of articles that will entail the following: describing the objectives</w:t>
      </w:r>
      <w:r>
        <w:rPr>
          <w:color w:val="2C3A45"/>
          <w:spacing w:val="-2"/>
        </w:rPr>
        <w:t xml:space="preserve"> </w:t>
      </w:r>
      <w:r>
        <w:rPr>
          <w:color w:val="2C3A45"/>
        </w:rPr>
        <w:t>of</w:t>
      </w:r>
      <w:r>
        <w:rPr>
          <w:color w:val="2C3A45"/>
          <w:spacing w:val="-2"/>
        </w:rPr>
        <w:t xml:space="preserve"> </w:t>
      </w:r>
      <w:r>
        <w:rPr>
          <w:color w:val="2C3A45"/>
        </w:rPr>
        <w:t>the</w:t>
      </w:r>
      <w:r>
        <w:rPr>
          <w:color w:val="2C3A45"/>
          <w:spacing w:val="-3"/>
        </w:rPr>
        <w:t xml:space="preserve"> </w:t>
      </w:r>
      <w:r>
        <w:rPr>
          <w:color w:val="2C3A45"/>
        </w:rPr>
        <w:t>article,</w:t>
      </w:r>
      <w:r>
        <w:rPr>
          <w:color w:val="2C3A45"/>
          <w:spacing w:val="-2"/>
        </w:rPr>
        <w:t xml:space="preserve"> </w:t>
      </w:r>
      <w:r>
        <w:rPr>
          <w:color w:val="2C3A45"/>
        </w:rPr>
        <w:t>identifying</w:t>
      </w:r>
      <w:r>
        <w:rPr>
          <w:color w:val="2C3A45"/>
          <w:spacing w:val="-2"/>
        </w:rPr>
        <w:t xml:space="preserve"> </w:t>
      </w:r>
      <w:r>
        <w:rPr>
          <w:color w:val="2C3A45"/>
        </w:rPr>
        <w:t>the</w:t>
      </w:r>
      <w:r>
        <w:rPr>
          <w:color w:val="2C3A45"/>
          <w:spacing w:val="-2"/>
        </w:rPr>
        <w:t xml:space="preserve"> </w:t>
      </w:r>
      <w:r>
        <w:rPr>
          <w:color w:val="2C3A45"/>
        </w:rPr>
        <w:t>primary</w:t>
      </w:r>
      <w:r>
        <w:rPr>
          <w:color w:val="2C3A45"/>
          <w:spacing w:val="-2"/>
        </w:rPr>
        <w:t xml:space="preserve"> </w:t>
      </w:r>
      <w:r>
        <w:rPr>
          <w:color w:val="2C3A45"/>
        </w:rPr>
        <w:t>motivation</w:t>
      </w:r>
      <w:r>
        <w:rPr>
          <w:color w:val="2C3A45"/>
          <w:spacing w:val="-2"/>
        </w:rPr>
        <w:t xml:space="preserve"> </w:t>
      </w:r>
      <w:r>
        <w:rPr>
          <w:color w:val="2C3A45"/>
        </w:rPr>
        <w:t>giving</w:t>
      </w:r>
      <w:r>
        <w:rPr>
          <w:color w:val="2C3A45"/>
          <w:spacing w:val="-2"/>
        </w:rPr>
        <w:t xml:space="preserve"> </w:t>
      </w:r>
      <w:r>
        <w:rPr>
          <w:color w:val="2C3A45"/>
        </w:rPr>
        <w:t>rise</w:t>
      </w:r>
      <w:r>
        <w:rPr>
          <w:color w:val="2C3A45"/>
          <w:spacing w:val="-3"/>
        </w:rPr>
        <w:t xml:space="preserve"> </w:t>
      </w:r>
      <w:r>
        <w:rPr>
          <w:color w:val="2C3A45"/>
        </w:rPr>
        <w:t>to</w:t>
      </w:r>
      <w:r>
        <w:rPr>
          <w:color w:val="2C3A45"/>
          <w:spacing w:val="-2"/>
        </w:rPr>
        <w:t xml:space="preserve"> </w:t>
      </w:r>
      <w:r>
        <w:rPr>
          <w:color w:val="2C3A45"/>
        </w:rPr>
        <w:t>the</w:t>
      </w:r>
      <w:r>
        <w:rPr>
          <w:color w:val="2C3A45"/>
          <w:spacing w:val="-3"/>
        </w:rPr>
        <w:t xml:space="preserve"> </w:t>
      </w:r>
      <w:r>
        <w:rPr>
          <w:color w:val="2C3A45"/>
        </w:rPr>
        <w:t>research noting the strengths and weaknesses of supporting evidence, and preparing at least two questions from the article that have policy development and implementation relevance.</w:t>
      </w:r>
      <w:r>
        <w:rPr>
          <w:color w:val="2C3A45"/>
          <w:spacing w:val="-3"/>
        </w:rPr>
        <w:t xml:space="preserve"> </w:t>
      </w:r>
      <w:r>
        <w:rPr>
          <w:color w:val="2C3A45"/>
        </w:rPr>
        <w:t>Each</w:t>
      </w:r>
      <w:r>
        <w:rPr>
          <w:color w:val="2C3A45"/>
          <w:spacing w:val="-3"/>
        </w:rPr>
        <w:t xml:space="preserve"> </w:t>
      </w:r>
      <w:r>
        <w:rPr>
          <w:color w:val="2C3A45"/>
        </w:rPr>
        <w:t>member</w:t>
      </w:r>
      <w:r>
        <w:rPr>
          <w:color w:val="2C3A45"/>
          <w:spacing w:val="-2"/>
        </w:rPr>
        <w:t xml:space="preserve"> </w:t>
      </w:r>
      <w:r>
        <w:rPr>
          <w:color w:val="2C3A45"/>
        </w:rPr>
        <w:t>of</w:t>
      </w:r>
      <w:r>
        <w:rPr>
          <w:color w:val="2C3A45"/>
          <w:spacing w:val="-3"/>
        </w:rPr>
        <w:t xml:space="preserve"> </w:t>
      </w:r>
      <w:r>
        <w:rPr>
          <w:color w:val="2C3A45"/>
        </w:rPr>
        <w:t>the</w:t>
      </w:r>
      <w:r>
        <w:rPr>
          <w:color w:val="2C3A45"/>
          <w:spacing w:val="-5"/>
        </w:rPr>
        <w:t xml:space="preserve"> </w:t>
      </w:r>
      <w:r>
        <w:rPr>
          <w:color w:val="2C3A45"/>
        </w:rPr>
        <w:t>group,</w:t>
      </w:r>
      <w:r>
        <w:rPr>
          <w:color w:val="2C3A45"/>
          <w:spacing w:val="-3"/>
        </w:rPr>
        <w:t xml:space="preserve"> </w:t>
      </w:r>
      <w:r>
        <w:rPr>
          <w:color w:val="2C3A45"/>
        </w:rPr>
        <w:t>consisting</w:t>
      </w:r>
      <w:r>
        <w:rPr>
          <w:color w:val="2C3A45"/>
          <w:spacing w:val="-3"/>
        </w:rPr>
        <w:t xml:space="preserve"> </w:t>
      </w:r>
      <w:r>
        <w:rPr>
          <w:color w:val="2C3A45"/>
        </w:rPr>
        <w:t>of</w:t>
      </w:r>
      <w:r>
        <w:rPr>
          <w:color w:val="2C3A45"/>
          <w:spacing w:val="-4"/>
        </w:rPr>
        <w:t xml:space="preserve"> </w:t>
      </w:r>
      <w:r>
        <w:rPr>
          <w:color w:val="2C3A45"/>
        </w:rPr>
        <w:t>two</w:t>
      </w:r>
      <w:r>
        <w:rPr>
          <w:color w:val="2C3A45"/>
          <w:spacing w:val="-3"/>
        </w:rPr>
        <w:t xml:space="preserve"> </w:t>
      </w:r>
      <w:r>
        <w:rPr>
          <w:color w:val="2C3A45"/>
        </w:rPr>
        <w:t>to</w:t>
      </w:r>
      <w:r>
        <w:rPr>
          <w:color w:val="2C3A45"/>
          <w:spacing w:val="-3"/>
        </w:rPr>
        <w:t xml:space="preserve"> </w:t>
      </w:r>
      <w:r>
        <w:rPr>
          <w:color w:val="2C3A45"/>
        </w:rPr>
        <w:t>three</w:t>
      </w:r>
      <w:r>
        <w:rPr>
          <w:color w:val="2C3A45"/>
          <w:spacing w:val="-4"/>
        </w:rPr>
        <w:t xml:space="preserve"> </w:t>
      </w:r>
      <w:r>
        <w:rPr>
          <w:color w:val="2C3A45"/>
        </w:rPr>
        <w:t>students,</w:t>
      </w:r>
      <w:r>
        <w:rPr>
          <w:color w:val="2C3A45"/>
          <w:spacing w:val="-3"/>
        </w:rPr>
        <w:t xml:space="preserve"> </w:t>
      </w:r>
      <w:r>
        <w:rPr>
          <w:color w:val="2C3A45"/>
        </w:rPr>
        <w:t>will</w:t>
      </w:r>
      <w:r>
        <w:rPr>
          <w:color w:val="2C3A45"/>
          <w:spacing w:val="-3"/>
        </w:rPr>
        <w:t xml:space="preserve"> </w:t>
      </w:r>
      <w:r>
        <w:rPr>
          <w:color w:val="2C3A45"/>
        </w:rPr>
        <w:t>make</w:t>
      </w:r>
      <w:r>
        <w:rPr>
          <w:color w:val="2C3A45"/>
          <w:spacing w:val="-4"/>
        </w:rPr>
        <w:t xml:space="preserve"> </w:t>
      </w:r>
      <w:r>
        <w:rPr>
          <w:color w:val="2C3A45"/>
        </w:rPr>
        <w:t>a class presentation regarding their own interpretation of the issue. Collectively, we</w:t>
      </w:r>
      <w:r>
        <w:rPr>
          <w:color w:val="2C3A45"/>
          <w:spacing w:val="40"/>
        </w:rPr>
        <w:t xml:space="preserve"> </w:t>
      </w:r>
      <w:r>
        <w:rPr>
          <w:color w:val="2C3A45"/>
        </w:rPr>
        <w:t>will arrive at some conclusion based on the discussion. See Appendices A and B for principles of class discussion.</w:t>
      </w:r>
    </w:p>
    <w:p w14:paraId="7B7EF050" w14:textId="77777777" w:rsidR="00BD64A6" w:rsidRDefault="00BD64A6">
      <w:pPr>
        <w:pStyle w:val="BodyText"/>
        <w:kinsoku w:val="0"/>
        <w:overflowPunct w:val="0"/>
        <w:spacing w:before="3"/>
      </w:pPr>
    </w:p>
    <w:p w14:paraId="2D0A2690" w14:textId="5B199039" w:rsidR="00BD64A6" w:rsidRDefault="00000000" w:rsidP="005A24D9">
      <w:pPr>
        <w:pStyle w:val="ListParagraph"/>
        <w:numPr>
          <w:ilvl w:val="0"/>
          <w:numId w:val="5"/>
        </w:numPr>
        <w:tabs>
          <w:tab w:val="left" w:pos="1214"/>
        </w:tabs>
        <w:kinsoku w:val="0"/>
        <w:overflowPunct w:val="0"/>
        <w:ind w:right="1499"/>
      </w:pPr>
      <w:r w:rsidRPr="00697D3F">
        <w:rPr>
          <w:i/>
          <w:iCs/>
          <w:color w:val="2C3A45"/>
        </w:rPr>
        <w:t>Mid-term</w:t>
      </w:r>
      <w:r w:rsidRPr="00697D3F">
        <w:rPr>
          <w:i/>
          <w:iCs/>
          <w:color w:val="2C3A45"/>
          <w:spacing w:val="-3"/>
        </w:rPr>
        <w:t xml:space="preserve"> </w:t>
      </w:r>
      <w:r w:rsidRPr="00697D3F">
        <w:rPr>
          <w:i/>
          <w:iCs/>
          <w:color w:val="2C3A45"/>
        </w:rPr>
        <w:t>assessment</w:t>
      </w:r>
      <w:r w:rsidRPr="00697D3F">
        <w:rPr>
          <w:color w:val="2C3A45"/>
        </w:rPr>
        <w:t>.</w:t>
      </w:r>
      <w:r w:rsidRPr="00697D3F">
        <w:rPr>
          <w:color w:val="2C3A45"/>
          <w:spacing w:val="-2"/>
        </w:rPr>
        <w:t xml:space="preserve"> </w:t>
      </w:r>
      <w:r w:rsidRPr="00697D3F">
        <w:rPr>
          <w:color w:val="2C3A45"/>
        </w:rPr>
        <w:t>The</w:t>
      </w:r>
      <w:r w:rsidRPr="00697D3F">
        <w:rPr>
          <w:color w:val="2C3A45"/>
          <w:spacing w:val="-3"/>
        </w:rPr>
        <w:t xml:space="preserve"> </w:t>
      </w:r>
      <w:r w:rsidRPr="00697D3F">
        <w:rPr>
          <w:color w:val="2C3A45"/>
        </w:rPr>
        <w:t>goal</w:t>
      </w:r>
      <w:r w:rsidRPr="00697D3F">
        <w:rPr>
          <w:color w:val="2C3A45"/>
          <w:spacing w:val="-2"/>
        </w:rPr>
        <w:t xml:space="preserve"> </w:t>
      </w:r>
      <w:r w:rsidRPr="00697D3F">
        <w:rPr>
          <w:color w:val="2C3A45"/>
        </w:rPr>
        <w:t>of</w:t>
      </w:r>
      <w:r w:rsidRPr="00697D3F">
        <w:rPr>
          <w:color w:val="2C3A45"/>
          <w:spacing w:val="-2"/>
        </w:rPr>
        <w:t xml:space="preserve"> </w:t>
      </w:r>
      <w:r w:rsidRPr="00697D3F">
        <w:rPr>
          <w:color w:val="2C3A45"/>
        </w:rPr>
        <w:t>this</w:t>
      </w:r>
      <w:r w:rsidRPr="00697D3F">
        <w:rPr>
          <w:color w:val="2C3A45"/>
          <w:spacing w:val="-2"/>
        </w:rPr>
        <w:t xml:space="preserve"> </w:t>
      </w:r>
      <w:r w:rsidRPr="00697D3F">
        <w:rPr>
          <w:color w:val="2C3A45"/>
        </w:rPr>
        <w:t>essay</w:t>
      </w:r>
      <w:r w:rsidRPr="00697D3F">
        <w:rPr>
          <w:color w:val="2C3A45"/>
          <w:spacing w:val="-2"/>
        </w:rPr>
        <w:t xml:space="preserve"> </w:t>
      </w:r>
      <w:r w:rsidRPr="00697D3F">
        <w:rPr>
          <w:color w:val="2C3A45"/>
        </w:rPr>
        <w:t>exam is</w:t>
      </w:r>
      <w:r w:rsidRPr="00697D3F">
        <w:rPr>
          <w:color w:val="2C3A45"/>
          <w:spacing w:val="-2"/>
        </w:rPr>
        <w:t xml:space="preserve"> </w:t>
      </w:r>
      <w:r w:rsidRPr="00697D3F">
        <w:rPr>
          <w:color w:val="2C3A45"/>
        </w:rPr>
        <w:t>to</w:t>
      </w:r>
      <w:r w:rsidRPr="00697D3F">
        <w:rPr>
          <w:color w:val="2C3A45"/>
          <w:spacing w:val="-2"/>
        </w:rPr>
        <w:t xml:space="preserve"> </w:t>
      </w:r>
      <w:r w:rsidRPr="00697D3F">
        <w:rPr>
          <w:color w:val="2C3A45"/>
        </w:rPr>
        <w:t>provide</w:t>
      </w:r>
      <w:r w:rsidRPr="00697D3F">
        <w:rPr>
          <w:color w:val="2C3A45"/>
          <w:spacing w:val="-2"/>
        </w:rPr>
        <w:t xml:space="preserve"> </w:t>
      </w:r>
      <w:r w:rsidRPr="00697D3F">
        <w:rPr>
          <w:color w:val="2C3A45"/>
        </w:rPr>
        <w:t>a</w:t>
      </w:r>
      <w:r w:rsidRPr="00697D3F">
        <w:rPr>
          <w:color w:val="2C3A45"/>
          <w:spacing w:val="-4"/>
        </w:rPr>
        <w:t xml:space="preserve"> </w:t>
      </w:r>
      <w:r w:rsidRPr="00697D3F">
        <w:rPr>
          <w:color w:val="2C3A45"/>
        </w:rPr>
        <w:t>strong</w:t>
      </w:r>
      <w:r w:rsidRPr="00697D3F">
        <w:rPr>
          <w:color w:val="2C3A45"/>
          <w:spacing w:val="-2"/>
        </w:rPr>
        <w:t xml:space="preserve"> </w:t>
      </w:r>
      <w:r w:rsidRPr="00697D3F">
        <w:rPr>
          <w:color w:val="2C3A45"/>
        </w:rPr>
        <w:t>incentive</w:t>
      </w:r>
      <w:r w:rsidRPr="00697D3F">
        <w:rPr>
          <w:color w:val="2C3A45"/>
          <w:spacing w:val="-3"/>
        </w:rPr>
        <w:t xml:space="preserve"> </w:t>
      </w:r>
      <w:r w:rsidRPr="00697D3F">
        <w:rPr>
          <w:color w:val="2C3A45"/>
        </w:rPr>
        <w:t>for you to review the class readings, lectures, and your own notes. It provides an opportunity</w:t>
      </w:r>
      <w:r w:rsidRPr="00697D3F">
        <w:rPr>
          <w:color w:val="2C3A45"/>
          <w:spacing w:val="-3"/>
        </w:rPr>
        <w:t xml:space="preserve"> </w:t>
      </w:r>
      <w:r w:rsidRPr="00697D3F">
        <w:rPr>
          <w:color w:val="2C3A45"/>
        </w:rPr>
        <w:t>to</w:t>
      </w:r>
      <w:r w:rsidRPr="00697D3F">
        <w:rPr>
          <w:color w:val="2C3A45"/>
          <w:spacing w:val="-3"/>
        </w:rPr>
        <w:t xml:space="preserve"> </w:t>
      </w:r>
      <w:r w:rsidRPr="00697D3F">
        <w:rPr>
          <w:color w:val="2C3A45"/>
        </w:rPr>
        <w:t>synthesize</w:t>
      </w:r>
      <w:r w:rsidRPr="00697D3F">
        <w:rPr>
          <w:color w:val="2C3A45"/>
          <w:spacing w:val="-3"/>
        </w:rPr>
        <w:t xml:space="preserve"> </w:t>
      </w:r>
      <w:r w:rsidRPr="00697D3F">
        <w:rPr>
          <w:color w:val="2C3A45"/>
        </w:rPr>
        <w:t>what</w:t>
      </w:r>
      <w:r w:rsidRPr="00697D3F">
        <w:rPr>
          <w:color w:val="2C3A45"/>
          <w:spacing w:val="-3"/>
        </w:rPr>
        <w:t xml:space="preserve"> </w:t>
      </w:r>
      <w:r w:rsidRPr="00697D3F">
        <w:rPr>
          <w:color w:val="2C3A45"/>
        </w:rPr>
        <w:t>you</w:t>
      </w:r>
      <w:r w:rsidRPr="00697D3F">
        <w:rPr>
          <w:color w:val="2C3A45"/>
          <w:spacing w:val="-3"/>
        </w:rPr>
        <w:t xml:space="preserve"> </w:t>
      </w:r>
      <w:r w:rsidRPr="00697D3F">
        <w:rPr>
          <w:color w:val="2C3A45"/>
        </w:rPr>
        <w:t>have</w:t>
      </w:r>
      <w:r w:rsidRPr="00697D3F">
        <w:rPr>
          <w:color w:val="2C3A45"/>
          <w:spacing w:val="-5"/>
        </w:rPr>
        <w:t xml:space="preserve"> </w:t>
      </w:r>
      <w:r w:rsidRPr="00697D3F">
        <w:rPr>
          <w:color w:val="2C3A45"/>
        </w:rPr>
        <w:t>learned</w:t>
      </w:r>
      <w:r w:rsidRPr="00697D3F">
        <w:rPr>
          <w:color w:val="2C3A45"/>
          <w:spacing w:val="-3"/>
        </w:rPr>
        <w:t xml:space="preserve"> </w:t>
      </w:r>
      <w:r w:rsidRPr="00697D3F">
        <w:rPr>
          <w:color w:val="2C3A45"/>
        </w:rPr>
        <w:t>in</w:t>
      </w:r>
      <w:r w:rsidRPr="00697D3F">
        <w:rPr>
          <w:color w:val="2C3A45"/>
          <w:spacing w:val="-3"/>
        </w:rPr>
        <w:t xml:space="preserve"> </w:t>
      </w:r>
      <w:r w:rsidRPr="00697D3F">
        <w:rPr>
          <w:color w:val="2C3A45"/>
        </w:rPr>
        <w:t>this</w:t>
      </w:r>
      <w:r w:rsidRPr="00697D3F">
        <w:rPr>
          <w:color w:val="2C3A45"/>
          <w:spacing w:val="-3"/>
        </w:rPr>
        <w:t xml:space="preserve"> </w:t>
      </w:r>
      <w:r w:rsidRPr="00697D3F">
        <w:rPr>
          <w:color w:val="2C3A45"/>
        </w:rPr>
        <w:t>seminar</w:t>
      </w:r>
      <w:r w:rsidRPr="00697D3F">
        <w:rPr>
          <w:color w:val="2C3A45"/>
          <w:spacing w:val="-5"/>
        </w:rPr>
        <w:t xml:space="preserve"> </w:t>
      </w:r>
      <w:r w:rsidRPr="00697D3F">
        <w:rPr>
          <w:color w:val="2C3A45"/>
        </w:rPr>
        <w:t>and</w:t>
      </w:r>
      <w:r w:rsidRPr="00697D3F">
        <w:rPr>
          <w:color w:val="2C3A45"/>
          <w:spacing w:val="-3"/>
        </w:rPr>
        <w:t xml:space="preserve"> </w:t>
      </w:r>
      <w:r w:rsidRPr="00697D3F">
        <w:rPr>
          <w:color w:val="2C3A45"/>
        </w:rPr>
        <w:t>make</w:t>
      </w:r>
      <w:r w:rsidRPr="00697D3F">
        <w:rPr>
          <w:color w:val="2C3A45"/>
          <w:spacing w:val="-3"/>
        </w:rPr>
        <w:t xml:space="preserve"> </w:t>
      </w:r>
      <w:r w:rsidRPr="00697D3F">
        <w:rPr>
          <w:color w:val="2C3A45"/>
        </w:rPr>
        <w:t>it</w:t>
      </w:r>
      <w:r w:rsidRPr="00697D3F">
        <w:rPr>
          <w:color w:val="2C3A45"/>
          <w:spacing w:val="-3"/>
        </w:rPr>
        <w:t xml:space="preserve"> </w:t>
      </w:r>
      <w:r w:rsidRPr="00697D3F">
        <w:rPr>
          <w:color w:val="2C3A45"/>
        </w:rPr>
        <w:t xml:space="preserve">uniquely your own. </w:t>
      </w:r>
    </w:p>
    <w:p w14:paraId="7976261F" w14:textId="77777777" w:rsidR="00BD64A6" w:rsidRDefault="00BD64A6">
      <w:pPr>
        <w:pStyle w:val="BodyText"/>
        <w:kinsoku w:val="0"/>
        <w:overflowPunct w:val="0"/>
        <w:spacing w:before="8"/>
      </w:pPr>
    </w:p>
    <w:p w14:paraId="44A15BDD" w14:textId="77777777" w:rsidR="00BD64A6" w:rsidRDefault="00000000">
      <w:pPr>
        <w:pStyle w:val="ListParagraph"/>
        <w:numPr>
          <w:ilvl w:val="0"/>
          <w:numId w:val="5"/>
        </w:numPr>
        <w:tabs>
          <w:tab w:val="left" w:pos="1214"/>
        </w:tabs>
        <w:kinsoku w:val="0"/>
        <w:overflowPunct w:val="0"/>
        <w:ind w:right="1586"/>
        <w:rPr>
          <w:color w:val="2C3A45"/>
        </w:rPr>
      </w:pPr>
      <w:r>
        <w:rPr>
          <w:i/>
          <w:iCs/>
          <w:color w:val="2C3A45"/>
        </w:rPr>
        <w:t xml:space="preserve">Approximately 8-page Issues Brief </w:t>
      </w:r>
      <w:r>
        <w:rPr>
          <w:color w:val="2C3A45"/>
        </w:rPr>
        <w:t xml:space="preserve">involving an analysis of a health and global security </w:t>
      </w:r>
      <w:proofErr w:type="gramStart"/>
      <w:r>
        <w:rPr>
          <w:color w:val="2C3A45"/>
        </w:rPr>
        <w:t>The</w:t>
      </w:r>
      <w:proofErr w:type="gramEnd"/>
      <w:r>
        <w:rPr>
          <w:color w:val="2C3A45"/>
        </w:rPr>
        <w:t xml:space="preserve"> topic will be chosen by the student team early in the semester and approved</w:t>
      </w:r>
      <w:r>
        <w:rPr>
          <w:color w:val="2C3A45"/>
          <w:spacing w:val="-4"/>
        </w:rPr>
        <w:t xml:space="preserve"> </w:t>
      </w:r>
      <w:r>
        <w:rPr>
          <w:color w:val="2C3A45"/>
        </w:rPr>
        <w:t>by</w:t>
      </w:r>
      <w:r>
        <w:rPr>
          <w:color w:val="2C3A45"/>
          <w:spacing w:val="-4"/>
        </w:rPr>
        <w:t xml:space="preserve"> </w:t>
      </w:r>
      <w:r>
        <w:rPr>
          <w:color w:val="2C3A45"/>
        </w:rPr>
        <w:t>the</w:t>
      </w:r>
      <w:r>
        <w:rPr>
          <w:color w:val="2C3A45"/>
          <w:spacing w:val="-4"/>
        </w:rPr>
        <w:t xml:space="preserve"> </w:t>
      </w:r>
      <w:r>
        <w:rPr>
          <w:color w:val="2C3A45"/>
        </w:rPr>
        <w:t>instructor.</w:t>
      </w:r>
      <w:r>
        <w:rPr>
          <w:color w:val="2C3A45"/>
          <w:spacing w:val="-4"/>
        </w:rPr>
        <w:t xml:space="preserve"> </w:t>
      </w:r>
      <w:r>
        <w:rPr>
          <w:color w:val="2C3A45"/>
        </w:rPr>
        <w:t>Alternatively,</w:t>
      </w:r>
      <w:r>
        <w:rPr>
          <w:color w:val="2C3A45"/>
          <w:spacing w:val="-4"/>
        </w:rPr>
        <w:t xml:space="preserve"> </w:t>
      </w:r>
      <w:r>
        <w:rPr>
          <w:color w:val="2C3A45"/>
        </w:rPr>
        <w:t>students</w:t>
      </w:r>
      <w:r>
        <w:rPr>
          <w:color w:val="2C3A45"/>
          <w:spacing w:val="-2"/>
        </w:rPr>
        <w:t xml:space="preserve"> </w:t>
      </w:r>
      <w:r>
        <w:rPr>
          <w:color w:val="2C3A45"/>
        </w:rPr>
        <w:t>may</w:t>
      </w:r>
      <w:r>
        <w:rPr>
          <w:color w:val="2C3A45"/>
          <w:spacing w:val="-4"/>
        </w:rPr>
        <w:t xml:space="preserve"> </w:t>
      </w:r>
      <w:r>
        <w:rPr>
          <w:color w:val="2C3A45"/>
        </w:rPr>
        <w:t>elect</w:t>
      </w:r>
      <w:r>
        <w:rPr>
          <w:color w:val="2C3A45"/>
          <w:spacing w:val="-4"/>
        </w:rPr>
        <w:t xml:space="preserve"> </w:t>
      </w:r>
      <w:r>
        <w:rPr>
          <w:color w:val="2C3A45"/>
        </w:rPr>
        <w:t>to</w:t>
      </w:r>
      <w:r>
        <w:rPr>
          <w:color w:val="2C3A45"/>
          <w:spacing w:val="-4"/>
        </w:rPr>
        <w:t xml:space="preserve"> </w:t>
      </w:r>
      <w:r>
        <w:rPr>
          <w:color w:val="2C3A45"/>
        </w:rPr>
        <w:t>work</w:t>
      </w:r>
      <w:r>
        <w:rPr>
          <w:color w:val="2C3A45"/>
          <w:spacing w:val="-4"/>
        </w:rPr>
        <w:t xml:space="preserve"> </w:t>
      </w:r>
      <w:r>
        <w:rPr>
          <w:color w:val="2C3A45"/>
        </w:rPr>
        <w:t>on</w:t>
      </w:r>
      <w:r>
        <w:rPr>
          <w:color w:val="2C3A45"/>
          <w:spacing w:val="-2"/>
        </w:rPr>
        <w:t xml:space="preserve"> </w:t>
      </w:r>
      <w:r>
        <w:rPr>
          <w:color w:val="2C3A45"/>
        </w:rPr>
        <w:t>a</w:t>
      </w:r>
      <w:r>
        <w:rPr>
          <w:color w:val="2C3A45"/>
          <w:spacing w:val="-5"/>
        </w:rPr>
        <w:t xml:space="preserve"> </w:t>
      </w:r>
      <w:r>
        <w:rPr>
          <w:color w:val="2C3A45"/>
        </w:rPr>
        <w:t xml:space="preserve">legislative research project during the course. </w:t>
      </w:r>
      <w:r>
        <w:rPr>
          <w:b/>
          <w:bCs/>
          <w:color w:val="2C3A45"/>
        </w:rPr>
        <w:t>Due last day of class</w:t>
      </w:r>
      <w:r>
        <w:rPr>
          <w:color w:val="2C3A45"/>
        </w:rPr>
        <w:t>.</w:t>
      </w:r>
    </w:p>
    <w:p w14:paraId="7D4DF6A3" w14:textId="77777777" w:rsidR="00BD64A6" w:rsidRDefault="00BD64A6">
      <w:pPr>
        <w:pStyle w:val="ListParagraph"/>
        <w:numPr>
          <w:ilvl w:val="0"/>
          <w:numId w:val="5"/>
        </w:numPr>
        <w:tabs>
          <w:tab w:val="left" w:pos="1214"/>
        </w:tabs>
        <w:kinsoku w:val="0"/>
        <w:overflowPunct w:val="0"/>
        <w:ind w:right="1586"/>
        <w:rPr>
          <w:color w:val="2C3A45"/>
        </w:rPr>
        <w:sectPr w:rsidR="00BD64A6">
          <w:pgSz w:w="12240" w:h="15840"/>
          <w:pgMar w:top="1380" w:right="0" w:bottom="280" w:left="1320" w:header="720" w:footer="720" w:gutter="0"/>
          <w:cols w:space="720"/>
          <w:noEndnote/>
        </w:sectPr>
      </w:pPr>
    </w:p>
    <w:p w14:paraId="32FBC4C0" w14:textId="77777777" w:rsidR="00BD64A6" w:rsidRDefault="00000000">
      <w:pPr>
        <w:pStyle w:val="Heading2"/>
        <w:kinsoku w:val="0"/>
        <w:overflowPunct w:val="0"/>
        <w:spacing w:before="59"/>
        <w:rPr>
          <w:color w:val="2C3A45"/>
          <w:spacing w:val="-2"/>
        </w:rPr>
      </w:pPr>
      <w:r>
        <w:rPr>
          <w:color w:val="2C3A45"/>
          <w:spacing w:val="-2"/>
        </w:rPr>
        <w:lastRenderedPageBreak/>
        <w:t>Grading</w:t>
      </w:r>
    </w:p>
    <w:p w14:paraId="7FB7C533" w14:textId="77777777" w:rsidR="00BD64A6" w:rsidRDefault="00BD64A6">
      <w:pPr>
        <w:pStyle w:val="BodyText"/>
        <w:kinsoku w:val="0"/>
        <w:overflowPunct w:val="0"/>
        <w:spacing w:before="142"/>
        <w:rPr>
          <w:sz w:val="43"/>
          <w:szCs w:val="43"/>
        </w:rPr>
      </w:pPr>
    </w:p>
    <w:p w14:paraId="4815325C" w14:textId="77777777" w:rsidR="00BD64A6" w:rsidRDefault="00000000">
      <w:pPr>
        <w:pStyle w:val="BodyText"/>
        <w:kinsoku w:val="0"/>
        <w:overflowPunct w:val="0"/>
        <w:ind w:left="120" w:right="1508"/>
        <w:rPr>
          <w:color w:val="2C3A45"/>
        </w:rPr>
      </w:pPr>
      <w:r>
        <w:rPr>
          <w:color w:val="2C3A45"/>
        </w:rPr>
        <w:t>Assignments include a policy discussion paper (40%) and two oral issue briefings (30%). Attendance and participation are integral parts of the course and will count towards the final grade</w:t>
      </w:r>
      <w:r>
        <w:rPr>
          <w:color w:val="2C3A45"/>
          <w:spacing w:val="-5"/>
        </w:rPr>
        <w:t xml:space="preserve"> </w:t>
      </w:r>
      <w:r>
        <w:rPr>
          <w:color w:val="2C3A45"/>
        </w:rPr>
        <w:t>(30%).</w:t>
      </w:r>
      <w:r>
        <w:rPr>
          <w:color w:val="2C3A45"/>
          <w:spacing w:val="-4"/>
        </w:rPr>
        <w:t xml:space="preserve"> </w:t>
      </w:r>
      <w:r>
        <w:rPr>
          <w:color w:val="2C3A45"/>
        </w:rPr>
        <w:t>A</w:t>
      </w:r>
      <w:r>
        <w:rPr>
          <w:color w:val="2C3A45"/>
          <w:spacing w:val="-6"/>
        </w:rPr>
        <w:t xml:space="preserve"> </w:t>
      </w:r>
      <w:r>
        <w:rPr>
          <w:color w:val="2C3A45"/>
        </w:rPr>
        <w:t>mid-term</w:t>
      </w:r>
      <w:r>
        <w:rPr>
          <w:color w:val="2C3A45"/>
          <w:spacing w:val="-4"/>
        </w:rPr>
        <w:t xml:space="preserve"> </w:t>
      </w:r>
      <w:r>
        <w:rPr>
          <w:color w:val="2C3A45"/>
        </w:rPr>
        <w:t>essay</w:t>
      </w:r>
      <w:r>
        <w:rPr>
          <w:color w:val="2C3A45"/>
          <w:spacing w:val="-4"/>
        </w:rPr>
        <w:t xml:space="preserve"> </w:t>
      </w:r>
      <w:r>
        <w:rPr>
          <w:color w:val="2C3A45"/>
        </w:rPr>
        <w:t>assessment</w:t>
      </w:r>
      <w:r>
        <w:rPr>
          <w:color w:val="2C3A45"/>
          <w:spacing w:val="-4"/>
        </w:rPr>
        <w:t xml:space="preserve"> </w:t>
      </w:r>
      <w:r>
        <w:rPr>
          <w:color w:val="2C3A45"/>
        </w:rPr>
        <w:t>will</w:t>
      </w:r>
      <w:r>
        <w:rPr>
          <w:color w:val="2C3A45"/>
          <w:spacing w:val="-4"/>
        </w:rPr>
        <w:t xml:space="preserve"> </w:t>
      </w:r>
      <w:r>
        <w:rPr>
          <w:color w:val="2C3A45"/>
        </w:rPr>
        <w:t>be</w:t>
      </w:r>
      <w:r>
        <w:rPr>
          <w:color w:val="2C3A45"/>
          <w:spacing w:val="-3"/>
        </w:rPr>
        <w:t xml:space="preserve"> </w:t>
      </w:r>
      <w:r>
        <w:rPr>
          <w:color w:val="2C3A45"/>
        </w:rPr>
        <w:t>administered</w:t>
      </w:r>
      <w:r>
        <w:rPr>
          <w:color w:val="2C3A45"/>
          <w:spacing w:val="-4"/>
        </w:rPr>
        <w:t xml:space="preserve"> </w:t>
      </w:r>
      <w:r>
        <w:rPr>
          <w:color w:val="2C3A45"/>
        </w:rPr>
        <w:t>to</w:t>
      </w:r>
      <w:r>
        <w:rPr>
          <w:color w:val="2C3A45"/>
          <w:spacing w:val="-4"/>
        </w:rPr>
        <w:t xml:space="preserve"> </w:t>
      </w:r>
      <w:r>
        <w:rPr>
          <w:color w:val="2C3A45"/>
        </w:rPr>
        <w:t>gauge</w:t>
      </w:r>
      <w:r>
        <w:rPr>
          <w:color w:val="2C3A45"/>
          <w:spacing w:val="-4"/>
        </w:rPr>
        <w:t xml:space="preserve"> </w:t>
      </w:r>
      <w:r>
        <w:rPr>
          <w:color w:val="2C3A45"/>
        </w:rPr>
        <w:t>class</w:t>
      </w:r>
      <w:r>
        <w:rPr>
          <w:color w:val="2C3A45"/>
          <w:spacing w:val="-4"/>
        </w:rPr>
        <w:t xml:space="preserve"> </w:t>
      </w:r>
      <w:r>
        <w:rPr>
          <w:color w:val="2C3A45"/>
        </w:rPr>
        <w:t>understanding</w:t>
      </w:r>
      <w:r>
        <w:rPr>
          <w:color w:val="2C3A45"/>
          <w:spacing w:val="-4"/>
        </w:rPr>
        <w:t xml:space="preserve"> </w:t>
      </w:r>
      <w:r>
        <w:rPr>
          <w:color w:val="2C3A45"/>
        </w:rPr>
        <w:t>of policy development concepts in context. This will be graded on a credit/no credit basis.</w:t>
      </w:r>
    </w:p>
    <w:p w14:paraId="7039BE93" w14:textId="77777777" w:rsidR="00BD64A6" w:rsidRDefault="00000000">
      <w:pPr>
        <w:pStyle w:val="BodyText"/>
        <w:kinsoku w:val="0"/>
        <w:overflowPunct w:val="0"/>
        <w:spacing w:before="180"/>
        <w:ind w:left="120" w:right="1779"/>
        <w:jc w:val="both"/>
        <w:rPr>
          <w:color w:val="2C3A45"/>
        </w:rPr>
      </w:pPr>
      <w:r>
        <w:rPr>
          <w:color w:val="2C3A45"/>
        </w:rPr>
        <w:t>Assignments</w:t>
      </w:r>
      <w:r>
        <w:rPr>
          <w:color w:val="2C3A45"/>
          <w:spacing w:val="-4"/>
        </w:rPr>
        <w:t xml:space="preserve"> </w:t>
      </w:r>
      <w:r>
        <w:rPr>
          <w:color w:val="2C3A45"/>
        </w:rPr>
        <w:t>are</w:t>
      </w:r>
      <w:r>
        <w:rPr>
          <w:color w:val="2C3A45"/>
          <w:spacing w:val="-5"/>
        </w:rPr>
        <w:t xml:space="preserve"> </w:t>
      </w:r>
      <w:r>
        <w:rPr>
          <w:color w:val="2C3A45"/>
        </w:rPr>
        <w:t>to</w:t>
      </w:r>
      <w:r>
        <w:rPr>
          <w:color w:val="2C3A45"/>
          <w:spacing w:val="-4"/>
        </w:rPr>
        <w:t xml:space="preserve"> </w:t>
      </w:r>
      <w:r>
        <w:rPr>
          <w:color w:val="2C3A45"/>
        </w:rPr>
        <w:t>be</w:t>
      </w:r>
      <w:r>
        <w:rPr>
          <w:color w:val="2C3A45"/>
          <w:spacing w:val="-4"/>
        </w:rPr>
        <w:t xml:space="preserve"> </w:t>
      </w:r>
      <w:r>
        <w:rPr>
          <w:color w:val="2C3A45"/>
        </w:rPr>
        <w:t>submitted</w:t>
      </w:r>
      <w:r>
        <w:rPr>
          <w:color w:val="2C3A45"/>
          <w:spacing w:val="-4"/>
        </w:rPr>
        <w:t xml:space="preserve"> </w:t>
      </w:r>
      <w:r>
        <w:rPr>
          <w:color w:val="2C3A45"/>
        </w:rPr>
        <w:t>electronically</w:t>
      </w:r>
      <w:r>
        <w:rPr>
          <w:color w:val="2C3A45"/>
          <w:spacing w:val="-4"/>
        </w:rPr>
        <w:t xml:space="preserve"> </w:t>
      </w:r>
      <w:r>
        <w:rPr>
          <w:color w:val="2C3A45"/>
        </w:rPr>
        <w:t>on</w:t>
      </w:r>
      <w:r>
        <w:rPr>
          <w:color w:val="2C3A45"/>
          <w:spacing w:val="-2"/>
        </w:rPr>
        <w:t xml:space="preserve"> </w:t>
      </w:r>
      <w:r>
        <w:rPr>
          <w:color w:val="2C3A45"/>
        </w:rPr>
        <w:t>the</w:t>
      </w:r>
      <w:r>
        <w:rPr>
          <w:color w:val="2C3A45"/>
          <w:spacing w:val="-4"/>
        </w:rPr>
        <w:t xml:space="preserve"> </w:t>
      </w:r>
      <w:r>
        <w:rPr>
          <w:color w:val="2C3A45"/>
        </w:rPr>
        <w:t>class</w:t>
      </w:r>
      <w:r>
        <w:rPr>
          <w:color w:val="2C3A45"/>
          <w:spacing w:val="-4"/>
        </w:rPr>
        <w:t xml:space="preserve"> </w:t>
      </w:r>
      <w:r>
        <w:rPr>
          <w:color w:val="2C3A45"/>
        </w:rPr>
        <w:t>canvas.</w:t>
      </w:r>
      <w:r>
        <w:rPr>
          <w:color w:val="2C3A45"/>
          <w:spacing w:val="-4"/>
        </w:rPr>
        <w:t xml:space="preserve"> </w:t>
      </w:r>
      <w:r>
        <w:rPr>
          <w:color w:val="2C3A45"/>
        </w:rPr>
        <w:t>Click</w:t>
      </w:r>
      <w:r>
        <w:rPr>
          <w:color w:val="2C3A45"/>
          <w:spacing w:val="-4"/>
        </w:rPr>
        <w:t xml:space="preserve"> </w:t>
      </w:r>
      <w:r>
        <w:rPr>
          <w:color w:val="2C3A45"/>
        </w:rPr>
        <w:t>on</w:t>
      </w:r>
      <w:r>
        <w:rPr>
          <w:color w:val="2C3A45"/>
          <w:spacing w:val="-4"/>
        </w:rPr>
        <w:t xml:space="preserve"> </w:t>
      </w:r>
      <w:r>
        <w:rPr>
          <w:color w:val="2C3A45"/>
        </w:rPr>
        <w:t>the</w:t>
      </w:r>
      <w:r>
        <w:rPr>
          <w:color w:val="2C3A45"/>
          <w:spacing w:val="-4"/>
        </w:rPr>
        <w:t xml:space="preserve"> </w:t>
      </w:r>
      <w:r>
        <w:rPr>
          <w:color w:val="2C3A45"/>
        </w:rPr>
        <w:t>"assignment" tab and label it with your Last Name. Be</w:t>
      </w:r>
      <w:r>
        <w:rPr>
          <w:color w:val="2C3A45"/>
          <w:spacing w:val="-1"/>
        </w:rPr>
        <w:t xml:space="preserve"> </w:t>
      </w:r>
      <w:r>
        <w:rPr>
          <w:color w:val="2C3A45"/>
        </w:rPr>
        <w:t>sure</w:t>
      </w:r>
      <w:r>
        <w:rPr>
          <w:color w:val="2C3A45"/>
          <w:spacing w:val="-1"/>
        </w:rPr>
        <w:t xml:space="preserve"> </w:t>
      </w:r>
      <w:r>
        <w:rPr>
          <w:color w:val="2C3A45"/>
        </w:rPr>
        <w:t>to select "Attach Document" before clicking on "Submit" document.</w:t>
      </w:r>
    </w:p>
    <w:p w14:paraId="7250EE5B" w14:textId="77777777" w:rsidR="00BD64A6" w:rsidRDefault="00BD64A6">
      <w:pPr>
        <w:pStyle w:val="BodyText"/>
        <w:kinsoku w:val="0"/>
        <w:overflowPunct w:val="0"/>
      </w:pPr>
    </w:p>
    <w:p w14:paraId="25D51B10" w14:textId="77777777" w:rsidR="00BD64A6" w:rsidRDefault="00BD64A6">
      <w:pPr>
        <w:pStyle w:val="BodyText"/>
        <w:kinsoku w:val="0"/>
        <w:overflowPunct w:val="0"/>
        <w:spacing w:before="85"/>
      </w:pPr>
    </w:p>
    <w:p w14:paraId="7B7BEDFB" w14:textId="77777777" w:rsidR="00BD64A6" w:rsidRDefault="00000000">
      <w:pPr>
        <w:pStyle w:val="Heading2"/>
        <w:kinsoku w:val="0"/>
        <w:overflowPunct w:val="0"/>
        <w:rPr>
          <w:color w:val="2C3A45"/>
          <w:spacing w:val="-2"/>
        </w:rPr>
      </w:pPr>
      <w:r>
        <w:rPr>
          <w:color w:val="2C3A45"/>
        </w:rPr>
        <w:t>Important</w:t>
      </w:r>
      <w:r>
        <w:rPr>
          <w:color w:val="2C3A45"/>
          <w:spacing w:val="-16"/>
        </w:rPr>
        <w:t xml:space="preserve"> </w:t>
      </w:r>
      <w:r>
        <w:rPr>
          <w:color w:val="2C3A45"/>
          <w:spacing w:val="-2"/>
        </w:rPr>
        <w:t>Notices</w:t>
      </w:r>
    </w:p>
    <w:p w14:paraId="5C65A6B9" w14:textId="77777777" w:rsidR="00BD64A6" w:rsidRDefault="00BD64A6">
      <w:pPr>
        <w:pStyle w:val="BodyText"/>
        <w:kinsoku w:val="0"/>
        <w:overflowPunct w:val="0"/>
        <w:spacing w:before="242"/>
        <w:rPr>
          <w:sz w:val="43"/>
          <w:szCs w:val="43"/>
        </w:rPr>
      </w:pPr>
    </w:p>
    <w:p w14:paraId="42BA00D1" w14:textId="77777777" w:rsidR="00BD64A6" w:rsidRDefault="00000000">
      <w:pPr>
        <w:pStyle w:val="ListParagraph"/>
        <w:numPr>
          <w:ilvl w:val="0"/>
          <w:numId w:val="4"/>
        </w:numPr>
        <w:tabs>
          <w:tab w:val="left" w:pos="1214"/>
        </w:tabs>
        <w:kinsoku w:val="0"/>
        <w:overflowPunct w:val="0"/>
        <w:rPr>
          <w:color w:val="2C3A45"/>
          <w:spacing w:val="-2"/>
        </w:rPr>
      </w:pPr>
      <w:r>
        <w:rPr>
          <w:color w:val="2C3A45"/>
        </w:rPr>
        <w:t>Services</w:t>
      </w:r>
      <w:r>
        <w:rPr>
          <w:color w:val="2C3A45"/>
          <w:spacing w:val="-3"/>
        </w:rPr>
        <w:t xml:space="preserve"> </w:t>
      </w:r>
      <w:r>
        <w:rPr>
          <w:color w:val="2C3A45"/>
        </w:rPr>
        <w:t>for</w:t>
      </w:r>
      <w:r>
        <w:rPr>
          <w:color w:val="2C3A45"/>
          <w:spacing w:val="-2"/>
        </w:rPr>
        <w:t xml:space="preserve"> </w:t>
      </w:r>
      <w:r>
        <w:rPr>
          <w:color w:val="2C3A45"/>
        </w:rPr>
        <w:t>Students</w:t>
      </w:r>
      <w:r>
        <w:rPr>
          <w:color w:val="2C3A45"/>
          <w:spacing w:val="-1"/>
        </w:rPr>
        <w:t xml:space="preserve"> </w:t>
      </w:r>
      <w:r>
        <w:rPr>
          <w:color w:val="2C3A45"/>
        </w:rPr>
        <w:t xml:space="preserve">with </w:t>
      </w:r>
      <w:r>
        <w:rPr>
          <w:color w:val="2C3A45"/>
          <w:spacing w:val="-2"/>
        </w:rPr>
        <w:t>Disabilities</w:t>
      </w:r>
    </w:p>
    <w:p w14:paraId="74BE2432" w14:textId="77777777" w:rsidR="00BD64A6" w:rsidRDefault="00BD64A6">
      <w:pPr>
        <w:pStyle w:val="BodyText"/>
        <w:kinsoku w:val="0"/>
        <w:overflowPunct w:val="0"/>
      </w:pPr>
    </w:p>
    <w:p w14:paraId="3D7F7CF0" w14:textId="77777777" w:rsidR="00BD64A6" w:rsidRDefault="00BD64A6">
      <w:pPr>
        <w:pStyle w:val="BodyText"/>
        <w:kinsoku w:val="0"/>
        <w:overflowPunct w:val="0"/>
        <w:spacing w:before="182"/>
      </w:pPr>
    </w:p>
    <w:p w14:paraId="5EE8D6E1" w14:textId="77777777" w:rsidR="00BD64A6" w:rsidRDefault="00000000">
      <w:pPr>
        <w:pStyle w:val="BodyText"/>
        <w:kinsoku w:val="0"/>
        <w:overflowPunct w:val="0"/>
        <w:ind w:left="120" w:right="1508"/>
        <w:rPr>
          <w:color w:val="2C3A45"/>
        </w:rPr>
      </w:pPr>
      <w:r>
        <w:rPr>
          <w:color w:val="2C3A45"/>
        </w:rPr>
        <w:t>The university is committed to creating an accessible and inclusive learning environment consistent</w:t>
      </w:r>
      <w:r>
        <w:rPr>
          <w:color w:val="2C3A45"/>
          <w:spacing w:val="-3"/>
        </w:rPr>
        <w:t xml:space="preserve"> </w:t>
      </w:r>
      <w:r>
        <w:rPr>
          <w:color w:val="2C3A45"/>
        </w:rPr>
        <w:t>with</w:t>
      </w:r>
      <w:r>
        <w:rPr>
          <w:color w:val="2C3A45"/>
          <w:spacing w:val="-3"/>
        </w:rPr>
        <w:t xml:space="preserve"> </w:t>
      </w:r>
      <w:r>
        <w:rPr>
          <w:color w:val="2C3A45"/>
        </w:rPr>
        <w:t>university</w:t>
      </w:r>
      <w:r>
        <w:rPr>
          <w:color w:val="2C3A45"/>
          <w:spacing w:val="-3"/>
        </w:rPr>
        <w:t xml:space="preserve"> </w:t>
      </w:r>
      <w:r>
        <w:rPr>
          <w:color w:val="2C3A45"/>
        </w:rPr>
        <w:t>policy</w:t>
      </w:r>
      <w:r>
        <w:rPr>
          <w:color w:val="2C3A45"/>
          <w:spacing w:val="-3"/>
        </w:rPr>
        <w:t xml:space="preserve"> </w:t>
      </w:r>
      <w:r>
        <w:rPr>
          <w:color w:val="2C3A45"/>
        </w:rPr>
        <w:t>and</w:t>
      </w:r>
      <w:r>
        <w:rPr>
          <w:color w:val="2C3A45"/>
          <w:spacing w:val="-3"/>
        </w:rPr>
        <w:t xml:space="preserve"> </w:t>
      </w:r>
      <w:r>
        <w:rPr>
          <w:color w:val="2C3A45"/>
        </w:rPr>
        <w:t>federal</w:t>
      </w:r>
      <w:r>
        <w:rPr>
          <w:color w:val="2C3A45"/>
          <w:spacing w:val="-3"/>
        </w:rPr>
        <w:t xml:space="preserve"> </w:t>
      </w:r>
      <w:r>
        <w:rPr>
          <w:color w:val="2C3A45"/>
        </w:rPr>
        <w:t>and</w:t>
      </w:r>
      <w:r>
        <w:rPr>
          <w:color w:val="2C3A45"/>
          <w:spacing w:val="-2"/>
        </w:rPr>
        <w:t xml:space="preserve"> </w:t>
      </w:r>
      <w:r>
        <w:rPr>
          <w:color w:val="2C3A45"/>
        </w:rPr>
        <w:t>state</w:t>
      </w:r>
      <w:r>
        <w:rPr>
          <w:color w:val="2C3A45"/>
          <w:spacing w:val="-4"/>
        </w:rPr>
        <w:t xml:space="preserve"> </w:t>
      </w:r>
      <w:r>
        <w:rPr>
          <w:color w:val="2C3A45"/>
        </w:rPr>
        <w:t>law.</w:t>
      </w:r>
      <w:r>
        <w:rPr>
          <w:color w:val="2C3A45"/>
          <w:spacing w:val="-1"/>
        </w:rPr>
        <w:t xml:space="preserve"> </w:t>
      </w:r>
      <w:r>
        <w:rPr>
          <w:color w:val="2C3A45"/>
        </w:rPr>
        <w:t>If</w:t>
      </w:r>
      <w:r>
        <w:rPr>
          <w:color w:val="2C3A45"/>
          <w:spacing w:val="-3"/>
        </w:rPr>
        <w:t xml:space="preserve"> </w:t>
      </w:r>
      <w:r>
        <w:rPr>
          <w:color w:val="2C3A45"/>
        </w:rPr>
        <w:t>you</w:t>
      </w:r>
      <w:r>
        <w:rPr>
          <w:color w:val="2C3A45"/>
          <w:spacing w:val="-2"/>
        </w:rPr>
        <w:t xml:space="preserve"> </w:t>
      </w:r>
      <w:r>
        <w:rPr>
          <w:color w:val="2C3A45"/>
        </w:rPr>
        <w:t>are</w:t>
      </w:r>
      <w:r>
        <w:rPr>
          <w:color w:val="2C3A45"/>
          <w:spacing w:val="-3"/>
        </w:rPr>
        <w:t xml:space="preserve"> </w:t>
      </w:r>
      <w:r>
        <w:rPr>
          <w:color w:val="2C3A45"/>
        </w:rPr>
        <w:t>a</w:t>
      </w:r>
      <w:r>
        <w:rPr>
          <w:color w:val="2C3A45"/>
          <w:spacing w:val="-4"/>
        </w:rPr>
        <w:t xml:space="preserve"> </w:t>
      </w:r>
      <w:r>
        <w:rPr>
          <w:color w:val="2C3A45"/>
        </w:rPr>
        <w:t>student</w:t>
      </w:r>
      <w:r>
        <w:rPr>
          <w:color w:val="2C3A45"/>
          <w:spacing w:val="-3"/>
        </w:rPr>
        <w:t xml:space="preserve"> </w:t>
      </w:r>
      <w:r>
        <w:rPr>
          <w:color w:val="2C3A45"/>
        </w:rPr>
        <w:t>with</w:t>
      </w:r>
      <w:r>
        <w:rPr>
          <w:color w:val="2C3A45"/>
          <w:spacing w:val="-3"/>
        </w:rPr>
        <w:t xml:space="preserve"> </w:t>
      </w:r>
      <w:r>
        <w:rPr>
          <w:color w:val="2C3A45"/>
        </w:rPr>
        <w:t>a disability, or think you may have a disability, and need accommodations please contact Services for Students with Disabilities (SSD). Please refer to the Division of Diversity and Community Engagement SSD’s website for contact and more</w:t>
      </w:r>
    </w:p>
    <w:p w14:paraId="258871D2" w14:textId="77777777" w:rsidR="00BD64A6" w:rsidRDefault="00000000">
      <w:pPr>
        <w:pStyle w:val="BodyText"/>
        <w:kinsoku w:val="0"/>
        <w:overflowPunct w:val="0"/>
        <w:spacing w:before="1"/>
        <w:ind w:left="120" w:right="1508"/>
        <w:rPr>
          <w:color w:val="2C3A45"/>
        </w:rPr>
      </w:pPr>
      <w:r>
        <w:rPr>
          <w:color w:val="2C3A45"/>
        </w:rPr>
        <w:t xml:space="preserve">information: </w:t>
      </w:r>
      <w:hyperlink r:id="rId11" w:history="1">
        <w:r>
          <w:rPr>
            <w:color w:val="0000FF"/>
            <w:u w:val="single"/>
          </w:rPr>
          <w:t xml:space="preserve">http://diversity.utexas.edu/disability/. Links to an external </w:t>
        </w:r>
        <w:proofErr w:type="spellStart"/>
        <w:r>
          <w:rPr>
            <w:color w:val="0000FF"/>
            <w:u w:val="single"/>
          </w:rPr>
          <w:t>site.</w:t>
        </w:r>
      </w:hyperlink>
      <w:r>
        <w:rPr>
          <w:color w:val="2C3A45"/>
        </w:rPr>
        <w:t>If</w:t>
      </w:r>
      <w:proofErr w:type="spellEnd"/>
      <w:r>
        <w:rPr>
          <w:color w:val="2C3A45"/>
        </w:rPr>
        <w:t xml:space="preserve"> you are already registered</w:t>
      </w:r>
      <w:r>
        <w:rPr>
          <w:color w:val="2C3A45"/>
          <w:spacing w:val="-3"/>
        </w:rPr>
        <w:t xml:space="preserve"> </w:t>
      </w:r>
      <w:r>
        <w:rPr>
          <w:color w:val="2C3A45"/>
        </w:rPr>
        <w:t>with</w:t>
      </w:r>
      <w:r>
        <w:rPr>
          <w:color w:val="2C3A45"/>
          <w:spacing w:val="-3"/>
        </w:rPr>
        <w:t xml:space="preserve"> </w:t>
      </w:r>
      <w:r>
        <w:rPr>
          <w:color w:val="2C3A45"/>
        </w:rPr>
        <w:t>SSD,</w:t>
      </w:r>
      <w:r>
        <w:rPr>
          <w:color w:val="2C3A45"/>
          <w:spacing w:val="-3"/>
        </w:rPr>
        <w:t xml:space="preserve"> </w:t>
      </w:r>
      <w:r>
        <w:rPr>
          <w:color w:val="2C3A45"/>
        </w:rPr>
        <w:t>please</w:t>
      </w:r>
      <w:r>
        <w:rPr>
          <w:color w:val="2C3A45"/>
          <w:spacing w:val="-4"/>
        </w:rPr>
        <w:t xml:space="preserve"> </w:t>
      </w:r>
      <w:r>
        <w:rPr>
          <w:color w:val="2C3A45"/>
        </w:rPr>
        <w:t>deliver</w:t>
      </w:r>
      <w:r>
        <w:rPr>
          <w:color w:val="2C3A45"/>
          <w:spacing w:val="-3"/>
        </w:rPr>
        <w:t xml:space="preserve"> </w:t>
      </w:r>
      <w:r>
        <w:rPr>
          <w:color w:val="2C3A45"/>
        </w:rPr>
        <w:t>your</w:t>
      </w:r>
      <w:r>
        <w:rPr>
          <w:color w:val="2C3A45"/>
          <w:spacing w:val="-2"/>
        </w:rPr>
        <w:t xml:space="preserve"> </w:t>
      </w:r>
      <w:r>
        <w:rPr>
          <w:color w:val="2C3A45"/>
        </w:rPr>
        <w:t>Accommodation</w:t>
      </w:r>
      <w:r>
        <w:rPr>
          <w:color w:val="2C3A45"/>
          <w:spacing w:val="-3"/>
        </w:rPr>
        <w:t xml:space="preserve"> </w:t>
      </w:r>
      <w:r>
        <w:rPr>
          <w:color w:val="2C3A45"/>
        </w:rPr>
        <w:t>Letter</w:t>
      </w:r>
      <w:r>
        <w:rPr>
          <w:color w:val="2C3A45"/>
          <w:spacing w:val="-3"/>
        </w:rPr>
        <w:t xml:space="preserve"> </w:t>
      </w:r>
      <w:r>
        <w:rPr>
          <w:color w:val="2C3A45"/>
        </w:rPr>
        <w:t>to</w:t>
      </w:r>
      <w:r>
        <w:rPr>
          <w:color w:val="2C3A45"/>
          <w:spacing w:val="-3"/>
        </w:rPr>
        <w:t xml:space="preserve"> </w:t>
      </w:r>
      <w:r>
        <w:rPr>
          <w:color w:val="2C3A45"/>
        </w:rPr>
        <w:t>me</w:t>
      </w:r>
      <w:r>
        <w:rPr>
          <w:color w:val="2C3A45"/>
          <w:spacing w:val="-4"/>
        </w:rPr>
        <w:t xml:space="preserve"> </w:t>
      </w:r>
      <w:r>
        <w:rPr>
          <w:color w:val="2C3A45"/>
        </w:rPr>
        <w:t>as early</w:t>
      </w:r>
      <w:r>
        <w:rPr>
          <w:color w:val="2C3A45"/>
          <w:spacing w:val="-3"/>
        </w:rPr>
        <w:t xml:space="preserve"> </w:t>
      </w:r>
      <w:r>
        <w:rPr>
          <w:color w:val="2C3A45"/>
        </w:rPr>
        <w:t>as</w:t>
      </w:r>
      <w:r>
        <w:rPr>
          <w:color w:val="2C3A45"/>
          <w:spacing w:val="-3"/>
        </w:rPr>
        <w:t xml:space="preserve"> </w:t>
      </w:r>
      <w:r>
        <w:rPr>
          <w:color w:val="2C3A45"/>
        </w:rPr>
        <w:t>possible</w:t>
      </w:r>
      <w:r>
        <w:rPr>
          <w:color w:val="2C3A45"/>
          <w:spacing w:val="-4"/>
        </w:rPr>
        <w:t xml:space="preserve"> </w:t>
      </w:r>
      <w:r>
        <w:rPr>
          <w:color w:val="2C3A45"/>
        </w:rPr>
        <w:t>in</w:t>
      </w:r>
      <w:r>
        <w:rPr>
          <w:color w:val="2C3A45"/>
          <w:spacing w:val="-3"/>
        </w:rPr>
        <w:t xml:space="preserve"> </w:t>
      </w:r>
      <w:r>
        <w:rPr>
          <w:color w:val="2C3A45"/>
        </w:rPr>
        <w:t>the semester so we can discuss your approved accommodations and needs in this course.</w:t>
      </w:r>
    </w:p>
    <w:p w14:paraId="7E835755" w14:textId="77777777" w:rsidR="00BD64A6" w:rsidRDefault="00BD64A6">
      <w:pPr>
        <w:pStyle w:val="BodyText"/>
        <w:kinsoku w:val="0"/>
        <w:overflowPunct w:val="0"/>
      </w:pPr>
    </w:p>
    <w:p w14:paraId="0FBA541D" w14:textId="77777777" w:rsidR="00BD64A6" w:rsidRDefault="00BD64A6">
      <w:pPr>
        <w:pStyle w:val="BodyText"/>
        <w:kinsoku w:val="0"/>
        <w:overflowPunct w:val="0"/>
        <w:spacing w:before="185"/>
      </w:pPr>
    </w:p>
    <w:p w14:paraId="7A39964D" w14:textId="77777777" w:rsidR="00BD64A6" w:rsidRDefault="00000000">
      <w:pPr>
        <w:pStyle w:val="ListParagraph"/>
        <w:numPr>
          <w:ilvl w:val="0"/>
          <w:numId w:val="4"/>
        </w:numPr>
        <w:tabs>
          <w:tab w:val="left" w:pos="1214"/>
        </w:tabs>
        <w:kinsoku w:val="0"/>
        <w:overflowPunct w:val="0"/>
        <w:rPr>
          <w:color w:val="2C3A45"/>
          <w:spacing w:val="-2"/>
        </w:rPr>
      </w:pPr>
      <w:r>
        <w:rPr>
          <w:color w:val="2C3A45"/>
        </w:rPr>
        <w:t>Academic</w:t>
      </w:r>
      <w:r>
        <w:rPr>
          <w:color w:val="2C3A45"/>
          <w:spacing w:val="-3"/>
        </w:rPr>
        <w:t xml:space="preserve"> </w:t>
      </w:r>
      <w:r>
        <w:rPr>
          <w:color w:val="2C3A45"/>
          <w:spacing w:val="-2"/>
        </w:rPr>
        <w:t>Integrity</w:t>
      </w:r>
    </w:p>
    <w:p w14:paraId="0E4809E7" w14:textId="77777777" w:rsidR="00BD64A6" w:rsidRDefault="00BD64A6">
      <w:pPr>
        <w:pStyle w:val="BodyText"/>
        <w:kinsoku w:val="0"/>
        <w:overflowPunct w:val="0"/>
      </w:pPr>
    </w:p>
    <w:p w14:paraId="7CB09531" w14:textId="77777777" w:rsidR="00BD64A6" w:rsidRDefault="00BD64A6">
      <w:pPr>
        <w:pStyle w:val="BodyText"/>
        <w:kinsoku w:val="0"/>
        <w:overflowPunct w:val="0"/>
        <w:spacing w:before="182"/>
      </w:pPr>
    </w:p>
    <w:p w14:paraId="1D58746F" w14:textId="77777777" w:rsidR="00BD64A6" w:rsidRDefault="00000000">
      <w:pPr>
        <w:pStyle w:val="BodyText"/>
        <w:kinsoku w:val="0"/>
        <w:overflowPunct w:val="0"/>
        <w:ind w:left="120"/>
        <w:rPr>
          <w:color w:val="2C3A45"/>
          <w:spacing w:val="-2"/>
        </w:rPr>
      </w:pPr>
      <w:r>
        <w:rPr>
          <w:color w:val="2C3A45"/>
        </w:rPr>
        <w:t>Students</w:t>
      </w:r>
      <w:r>
        <w:rPr>
          <w:color w:val="2C3A45"/>
          <w:spacing w:val="-3"/>
        </w:rPr>
        <w:t xml:space="preserve"> </w:t>
      </w:r>
      <w:r>
        <w:rPr>
          <w:color w:val="2C3A45"/>
        </w:rPr>
        <w:t>must be</w:t>
      </w:r>
      <w:r>
        <w:rPr>
          <w:color w:val="2C3A45"/>
          <w:spacing w:val="-1"/>
        </w:rPr>
        <w:t xml:space="preserve"> </w:t>
      </w:r>
      <w:r>
        <w:rPr>
          <w:color w:val="2C3A45"/>
        </w:rPr>
        <w:t>aware</w:t>
      </w:r>
      <w:r>
        <w:rPr>
          <w:color w:val="2C3A45"/>
          <w:spacing w:val="-2"/>
        </w:rPr>
        <w:t xml:space="preserve"> </w:t>
      </w:r>
      <w:r>
        <w:rPr>
          <w:color w:val="2C3A45"/>
        </w:rPr>
        <w:t>of the</w:t>
      </w:r>
      <w:r>
        <w:rPr>
          <w:color w:val="2C3A45"/>
          <w:spacing w:val="-3"/>
        </w:rPr>
        <w:t xml:space="preserve"> </w:t>
      </w:r>
      <w:r>
        <w:rPr>
          <w:color w:val="2C3A45"/>
        </w:rPr>
        <w:t>UT</w:t>
      </w:r>
      <w:r>
        <w:rPr>
          <w:color w:val="2C3A45"/>
          <w:spacing w:val="-1"/>
        </w:rPr>
        <w:t xml:space="preserve"> </w:t>
      </w:r>
      <w:r>
        <w:rPr>
          <w:color w:val="2C3A45"/>
        </w:rPr>
        <w:t>Honor</w:t>
      </w:r>
      <w:r>
        <w:rPr>
          <w:color w:val="2C3A45"/>
          <w:spacing w:val="-3"/>
        </w:rPr>
        <w:t xml:space="preserve"> </w:t>
      </w:r>
      <w:r>
        <w:rPr>
          <w:color w:val="2C3A45"/>
        </w:rPr>
        <w:t>Code</w:t>
      </w:r>
      <w:r>
        <w:rPr>
          <w:color w:val="2C3A45"/>
          <w:spacing w:val="1"/>
        </w:rPr>
        <w:t xml:space="preserve"> </w:t>
      </w:r>
      <w:r>
        <w:rPr>
          <w:color w:val="2C3A45"/>
        </w:rPr>
        <w:t>(or statement</w:t>
      </w:r>
      <w:r>
        <w:rPr>
          <w:color w:val="2C3A45"/>
          <w:spacing w:val="-1"/>
        </w:rPr>
        <w:t xml:space="preserve"> </w:t>
      </w:r>
      <w:r>
        <w:rPr>
          <w:color w:val="2C3A45"/>
        </w:rPr>
        <w:t>of</w:t>
      </w:r>
      <w:r>
        <w:rPr>
          <w:color w:val="2C3A45"/>
          <w:spacing w:val="-1"/>
        </w:rPr>
        <w:t xml:space="preserve"> </w:t>
      </w:r>
      <w:r>
        <w:rPr>
          <w:color w:val="2C3A45"/>
        </w:rPr>
        <w:t>ethics)</w:t>
      </w:r>
      <w:r>
        <w:rPr>
          <w:color w:val="2C3A45"/>
          <w:spacing w:val="1"/>
        </w:rPr>
        <w:t xml:space="preserve"> </w:t>
      </w:r>
      <w:proofErr w:type="gramStart"/>
      <w:r>
        <w:rPr>
          <w:color w:val="2C3A45"/>
          <w:spacing w:val="-2"/>
        </w:rPr>
        <w:t>available</w:t>
      </w:r>
      <w:proofErr w:type="gramEnd"/>
    </w:p>
    <w:p w14:paraId="65779512" w14:textId="77777777" w:rsidR="00BD64A6" w:rsidRDefault="00000000">
      <w:pPr>
        <w:pStyle w:val="BodyText"/>
        <w:kinsoku w:val="0"/>
        <w:overflowPunct w:val="0"/>
        <w:spacing w:before="1"/>
        <w:ind w:left="120" w:right="1508"/>
        <w:rPr>
          <w:color w:val="2C3A45"/>
        </w:rPr>
      </w:pPr>
      <w:r>
        <w:rPr>
          <w:color w:val="2C3A45"/>
        </w:rPr>
        <w:t xml:space="preserve">at: </w:t>
      </w:r>
      <w:r>
        <w:rPr>
          <w:color w:val="2C3A45"/>
          <w:u w:val="single"/>
        </w:rPr>
        <w:t>https://deanofstudents.utexas.edu/conduct/standardsofconduct.php</w:t>
      </w:r>
      <w:r>
        <w:rPr>
          <w:color w:val="2C3A45"/>
        </w:rPr>
        <w:t>. Academic dishonesty includes plagiarism which is the use of any citation, information, or idea that is obtained on-line or</w:t>
      </w:r>
      <w:r>
        <w:rPr>
          <w:color w:val="2C3A45"/>
          <w:spacing w:val="-4"/>
        </w:rPr>
        <w:t xml:space="preserve"> </w:t>
      </w:r>
      <w:r>
        <w:rPr>
          <w:color w:val="2C3A45"/>
        </w:rPr>
        <w:t>from</w:t>
      </w:r>
      <w:r>
        <w:rPr>
          <w:color w:val="2C3A45"/>
          <w:spacing w:val="-4"/>
        </w:rPr>
        <w:t xml:space="preserve"> </w:t>
      </w:r>
      <w:r>
        <w:rPr>
          <w:color w:val="2C3A45"/>
        </w:rPr>
        <w:t>published</w:t>
      </w:r>
      <w:r>
        <w:rPr>
          <w:color w:val="2C3A45"/>
          <w:spacing w:val="-4"/>
        </w:rPr>
        <w:t xml:space="preserve"> </w:t>
      </w:r>
      <w:r>
        <w:rPr>
          <w:color w:val="2C3A45"/>
        </w:rPr>
        <w:t>material</w:t>
      </w:r>
      <w:r>
        <w:rPr>
          <w:color w:val="2C3A45"/>
          <w:spacing w:val="-4"/>
        </w:rPr>
        <w:t xml:space="preserve"> </w:t>
      </w:r>
      <w:r>
        <w:rPr>
          <w:color w:val="2C3A45"/>
        </w:rPr>
        <w:t>without</w:t>
      </w:r>
      <w:r>
        <w:rPr>
          <w:color w:val="2C3A45"/>
          <w:spacing w:val="-4"/>
        </w:rPr>
        <w:t xml:space="preserve"> </w:t>
      </w:r>
      <w:r>
        <w:rPr>
          <w:color w:val="2C3A45"/>
        </w:rPr>
        <w:t>full</w:t>
      </w:r>
      <w:r>
        <w:rPr>
          <w:color w:val="2C3A45"/>
          <w:spacing w:val="-4"/>
        </w:rPr>
        <w:t xml:space="preserve"> </w:t>
      </w:r>
      <w:r>
        <w:rPr>
          <w:color w:val="2C3A45"/>
        </w:rPr>
        <w:t>citation.</w:t>
      </w:r>
      <w:r>
        <w:rPr>
          <w:color w:val="2C3A45"/>
          <w:spacing w:val="-4"/>
        </w:rPr>
        <w:t xml:space="preserve"> </w:t>
      </w:r>
      <w:r>
        <w:rPr>
          <w:color w:val="2C3A45"/>
        </w:rPr>
        <w:t>Examples</w:t>
      </w:r>
      <w:r>
        <w:rPr>
          <w:color w:val="2C3A45"/>
          <w:spacing w:val="-4"/>
        </w:rPr>
        <w:t xml:space="preserve"> </w:t>
      </w:r>
      <w:r>
        <w:rPr>
          <w:color w:val="2C3A45"/>
        </w:rPr>
        <w:t>of</w:t>
      </w:r>
      <w:r>
        <w:rPr>
          <w:color w:val="2C3A45"/>
          <w:spacing w:val="-4"/>
        </w:rPr>
        <w:t xml:space="preserve"> </w:t>
      </w:r>
      <w:r>
        <w:rPr>
          <w:color w:val="2C3A45"/>
        </w:rPr>
        <w:t>the</w:t>
      </w:r>
      <w:r>
        <w:rPr>
          <w:color w:val="2C3A45"/>
          <w:spacing w:val="-5"/>
        </w:rPr>
        <w:t xml:space="preserve"> </w:t>
      </w:r>
      <w:r>
        <w:rPr>
          <w:color w:val="2C3A45"/>
        </w:rPr>
        <w:t>appropriate</w:t>
      </w:r>
      <w:r>
        <w:rPr>
          <w:color w:val="2C3A45"/>
          <w:spacing w:val="-4"/>
        </w:rPr>
        <w:t xml:space="preserve"> </w:t>
      </w:r>
      <w:r>
        <w:rPr>
          <w:color w:val="2C3A45"/>
        </w:rPr>
        <w:t>citation</w:t>
      </w:r>
      <w:r>
        <w:rPr>
          <w:color w:val="2C3A45"/>
          <w:spacing w:val="-4"/>
        </w:rPr>
        <w:t xml:space="preserve"> </w:t>
      </w:r>
      <w:r>
        <w:rPr>
          <w:color w:val="2C3A45"/>
        </w:rPr>
        <w:t>of</w:t>
      </w:r>
      <w:r>
        <w:rPr>
          <w:color w:val="2C3A45"/>
          <w:spacing w:val="-5"/>
        </w:rPr>
        <w:t xml:space="preserve"> </w:t>
      </w:r>
      <w:r>
        <w:rPr>
          <w:color w:val="2C3A45"/>
        </w:rPr>
        <w:t>different materials will be provided in class.</w:t>
      </w:r>
    </w:p>
    <w:p w14:paraId="379ED012" w14:textId="77777777" w:rsidR="00BD64A6" w:rsidRDefault="00BD64A6">
      <w:pPr>
        <w:pStyle w:val="BodyText"/>
        <w:kinsoku w:val="0"/>
        <w:overflowPunct w:val="0"/>
      </w:pPr>
    </w:p>
    <w:p w14:paraId="62A11808" w14:textId="77777777" w:rsidR="00BD64A6" w:rsidRDefault="00BD64A6">
      <w:pPr>
        <w:pStyle w:val="BodyText"/>
        <w:kinsoku w:val="0"/>
        <w:overflowPunct w:val="0"/>
        <w:spacing w:before="184"/>
      </w:pPr>
    </w:p>
    <w:p w14:paraId="5923CE69" w14:textId="77777777" w:rsidR="00BD64A6" w:rsidRDefault="00000000">
      <w:pPr>
        <w:pStyle w:val="ListParagraph"/>
        <w:numPr>
          <w:ilvl w:val="0"/>
          <w:numId w:val="4"/>
        </w:numPr>
        <w:tabs>
          <w:tab w:val="left" w:pos="1214"/>
        </w:tabs>
        <w:kinsoku w:val="0"/>
        <w:overflowPunct w:val="0"/>
        <w:spacing w:before="1"/>
        <w:rPr>
          <w:color w:val="2C3A45"/>
          <w:spacing w:val="-2"/>
        </w:rPr>
      </w:pPr>
      <w:r>
        <w:rPr>
          <w:color w:val="2C3A45"/>
        </w:rPr>
        <w:t>Accommodations</w:t>
      </w:r>
      <w:r>
        <w:rPr>
          <w:color w:val="2C3A45"/>
          <w:spacing w:val="-2"/>
        </w:rPr>
        <w:t xml:space="preserve"> </w:t>
      </w:r>
      <w:r>
        <w:rPr>
          <w:color w:val="2C3A45"/>
        </w:rPr>
        <w:t>for</w:t>
      </w:r>
      <w:r>
        <w:rPr>
          <w:color w:val="2C3A45"/>
          <w:spacing w:val="-2"/>
        </w:rPr>
        <w:t xml:space="preserve"> </w:t>
      </w:r>
      <w:r>
        <w:rPr>
          <w:color w:val="2C3A45"/>
        </w:rPr>
        <w:t>Religious</w:t>
      </w:r>
      <w:r>
        <w:rPr>
          <w:color w:val="2C3A45"/>
          <w:spacing w:val="-1"/>
        </w:rPr>
        <w:t xml:space="preserve"> </w:t>
      </w:r>
      <w:r>
        <w:rPr>
          <w:color w:val="2C3A45"/>
          <w:spacing w:val="-2"/>
        </w:rPr>
        <w:t>Holidays</w:t>
      </w:r>
    </w:p>
    <w:p w14:paraId="4DB27460" w14:textId="77777777" w:rsidR="00BD64A6" w:rsidRDefault="00BD64A6">
      <w:pPr>
        <w:pStyle w:val="ListParagraph"/>
        <w:numPr>
          <w:ilvl w:val="0"/>
          <w:numId w:val="4"/>
        </w:numPr>
        <w:tabs>
          <w:tab w:val="left" w:pos="1214"/>
        </w:tabs>
        <w:kinsoku w:val="0"/>
        <w:overflowPunct w:val="0"/>
        <w:spacing w:before="1"/>
        <w:rPr>
          <w:color w:val="2C3A45"/>
          <w:spacing w:val="-2"/>
        </w:rPr>
        <w:sectPr w:rsidR="00BD64A6">
          <w:pgSz w:w="12240" w:h="15840"/>
          <w:pgMar w:top="1380" w:right="0" w:bottom="280" w:left="1320" w:header="720" w:footer="720" w:gutter="0"/>
          <w:cols w:space="720"/>
          <w:noEndnote/>
        </w:sectPr>
      </w:pPr>
    </w:p>
    <w:p w14:paraId="522765BC" w14:textId="77777777" w:rsidR="00BD64A6" w:rsidRDefault="00000000">
      <w:pPr>
        <w:pStyle w:val="BodyText"/>
        <w:kinsoku w:val="0"/>
        <w:overflowPunct w:val="0"/>
        <w:spacing w:before="75"/>
        <w:ind w:left="120" w:right="1469"/>
        <w:rPr>
          <w:color w:val="2C3A45"/>
        </w:rPr>
      </w:pPr>
      <w:r>
        <w:rPr>
          <w:color w:val="2C3A45"/>
        </w:rPr>
        <w:lastRenderedPageBreak/>
        <w:t xml:space="preserve">UT Austin requires that if a student intends to miss class in observance of a religious </w:t>
      </w:r>
      <w:proofErr w:type="gramStart"/>
      <w:r>
        <w:rPr>
          <w:color w:val="2C3A45"/>
        </w:rPr>
        <w:t>holiday</w:t>
      </w:r>
      <w:proofErr w:type="gramEnd"/>
      <w:r>
        <w:rPr>
          <w:color w:val="2C3A45"/>
        </w:rPr>
        <w:t xml:space="preserve"> he or she must notify the instructor at least fourteen days in advance. If a student must miss a class, an examination, a work assignment, or a project </w:t>
      </w:r>
      <w:proofErr w:type="gramStart"/>
      <w:r>
        <w:rPr>
          <w:color w:val="2C3A45"/>
        </w:rPr>
        <w:t>in order to</w:t>
      </w:r>
      <w:proofErr w:type="gramEnd"/>
      <w:r>
        <w:rPr>
          <w:color w:val="2C3A45"/>
        </w:rPr>
        <w:t xml:space="preserve"> observe a religious holy day, he or she</w:t>
      </w:r>
      <w:r>
        <w:rPr>
          <w:color w:val="2C3A45"/>
          <w:spacing w:val="-4"/>
        </w:rPr>
        <w:t xml:space="preserve"> </w:t>
      </w:r>
      <w:r>
        <w:rPr>
          <w:color w:val="2C3A45"/>
        </w:rPr>
        <w:t>will</w:t>
      </w:r>
      <w:r>
        <w:rPr>
          <w:color w:val="2C3A45"/>
          <w:spacing w:val="-3"/>
        </w:rPr>
        <w:t xml:space="preserve"> </w:t>
      </w:r>
      <w:r>
        <w:rPr>
          <w:color w:val="2C3A45"/>
        </w:rPr>
        <w:t>be</w:t>
      </w:r>
      <w:r>
        <w:rPr>
          <w:color w:val="2C3A45"/>
          <w:spacing w:val="-4"/>
        </w:rPr>
        <w:t xml:space="preserve"> </w:t>
      </w:r>
      <w:r>
        <w:rPr>
          <w:color w:val="2C3A45"/>
        </w:rPr>
        <w:t>given</w:t>
      </w:r>
      <w:r>
        <w:rPr>
          <w:color w:val="2C3A45"/>
          <w:spacing w:val="-3"/>
        </w:rPr>
        <w:t xml:space="preserve"> </w:t>
      </w:r>
      <w:r>
        <w:rPr>
          <w:color w:val="2C3A45"/>
        </w:rPr>
        <w:t>an</w:t>
      </w:r>
      <w:r>
        <w:rPr>
          <w:color w:val="2C3A45"/>
          <w:spacing w:val="-3"/>
        </w:rPr>
        <w:t xml:space="preserve"> </w:t>
      </w:r>
      <w:r>
        <w:rPr>
          <w:color w:val="2C3A45"/>
        </w:rPr>
        <w:t>opportunity</w:t>
      </w:r>
      <w:r>
        <w:rPr>
          <w:color w:val="2C3A45"/>
          <w:spacing w:val="-3"/>
        </w:rPr>
        <w:t xml:space="preserve"> </w:t>
      </w:r>
      <w:r>
        <w:rPr>
          <w:color w:val="2C3A45"/>
        </w:rPr>
        <w:t>to</w:t>
      </w:r>
      <w:r>
        <w:rPr>
          <w:color w:val="2C3A45"/>
          <w:spacing w:val="-3"/>
        </w:rPr>
        <w:t xml:space="preserve"> </w:t>
      </w:r>
      <w:r>
        <w:rPr>
          <w:color w:val="2C3A45"/>
        </w:rPr>
        <w:t>complete</w:t>
      </w:r>
      <w:r>
        <w:rPr>
          <w:color w:val="2C3A45"/>
          <w:spacing w:val="-4"/>
        </w:rPr>
        <w:t xml:space="preserve"> </w:t>
      </w:r>
      <w:r>
        <w:rPr>
          <w:color w:val="2C3A45"/>
        </w:rPr>
        <w:t>the</w:t>
      </w:r>
      <w:r>
        <w:rPr>
          <w:color w:val="2C3A45"/>
          <w:spacing w:val="-3"/>
        </w:rPr>
        <w:t xml:space="preserve"> </w:t>
      </w:r>
      <w:r>
        <w:rPr>
          <w:color w:val="2C3A45"/>
        </w:rPr>
        <w:t>work</w:t>
      </w:r>
      <w:r>
        <w:rPr>
          <w:color w:val="2C3A45"/>
          <w:spacing w:val="-3"/>
        </w:rPr>
        <w:t xml:space="preserve"> </w:t>
      </w:r>
      <w:r>
        <w:rPr>
          <w:color w:val="2C3A45"/>
        </w:rPr>
        <w:t>within</w:t>
      </w:r>
      <w:r>
        <w:rPr>
          <w:color w:val="2C3A45"/>
          <w:spacing w:val="-3"/>
        </w:rPr>
        <w:t xml:space="preserve"> </w:t>
      </w:r>
      <w:r>
        <w:rPr>
          <w:color w:val="2C3A45"/>
        </w:rPr>
        <w:t>a</w:t>
      </w:r>
      <w:r>
        <w:rPr>
          <w:color w:val="2C3A45"/>
          <w:spacing w:val="-3"/>
        </w:rPr>
        <w:t xml:space="preserve"> </w:t>
      </w:r>
      <w:r>
        <w:rPr>
          <w:color w:val="2C3A45"/>
        </w:rPr>
        <w:t>reasonable</w:t>
      </w:r>
      <w:r>
        <w:rPr>
          <w:color w:val="2C3A45"/>
          <w:spacing w:val="-2"/>
        </w:rPr>
        <w:t xml:space="preserve"> </w:t>
      </w:r>
      <w:r>
        <w:rPr>
          <w:color w:val="2C3A45"/>
        </w:rPr>
        <w:t>time</w:t>
      </w:r>
      <w:r>
        <w:rPr>
          <w:color w:val="2C3A45"/>
          <w:spacing w:val="-3"/>
        </w:rPr>
        <w:t xml:space="preserve"> </w:t>
      </w:r>
      <w:r>
        <w:rPr>
          <w:color w:val="2C3A45"/>
        </w:rPr>
        <w:t>after</w:t>
      </w:r>
      <w:r>
        <w:rPr>
          <w:color w:val="2C3A45"/>
          <w:spacing w:val="-3"/>
        </w:rPr>
        <w:t xml:space="preserve"> </w:t>
      </w:r>
      <w:r>
        <w:rPr>
          <w:color w:val="2C3A45"/>
        </w:rPr>
        <w:t>the</w:t>
      </w:r>
      <w:r>
        <w:rPr>
          <w:color w:val="2C3A45"/>
          <w:spacing w:val="-5"/>
        </w:rPr>
        <w:t xml:space="preserve"> </w:t>
      </w:r>
      <w:r>
        <w:rPr>
          <w:color w:val="2C3A45"/>
        </w:rPr>
        <w:t>absence.</w:t>
      </w:r>
    </w:p>
    <w:p w14:paraId="4C76B57D" w14:textId="77777777" w:rsidR="00BD64A6" w:rsidRDefault="00BD64A6">
      <w:pPr>
        <w:pStyle w:val="BodyText"/>
        <w:kinsoku w:val="0"/>
        <w:overflowPunct w:val="0"/>
      </w:pPr>
    </w:p>
    <w:p w14:paraId="011D4E3C" w14:textId="77777777" w:rsidR="00BD64A6" w:rsidRDefault="00BD64A6">
      <w:pPr>
        <w:pStyle w:val="BodyText"/>
        <w:kinsoku w:val="0"/>
        <w:overflowPunct w:val="0"/>
        <w:spacing w:before="185"/>
      </w:pPr>
    </w:p>
    <w:p w14:paraId="5C4F14C2" w14:textId="77777777" w:rsidR="00BD64A6" w:rsidRDefault="00000000">
      <w:pPr>
        <w:pStyle w:val="ListParagraph"/>
        <w:numPr>
          <w:ilvl w:val="0"/>
          <w:numId w:val="4"/>
        </w:numPr>
        <w:tabs>
          <w:tab w:val="left" w:pos="1214"/>
        </w:tabs>
        <w:kinsoku w:val="0"/>
        <w:overflowPunct w:val="0"/>
        <w:rPr>
          <w:color w:val="2C3A45"/>
          <w:spacing w:val="-2"/>
        </w:rPr>
      </w:pPr>
      <w:r>
        <w:rPr>
          <w:color w:val="2C3A45"/>
        </w:rPr>
        <w:t>Title</w:t>
      </w:r>
      <w:r>
        <w:rPr>
          <w:color w:val="2C3A45"/>
          <w:spacing w:val="-3"/>
        </w:rPr>
        <w:t xml:space="preserve"> </w:t>
      </w:r>
      <w:r>
        <w:rPr>
          <w:color w:val="2C3A45"/>
        </w:rPr>
        <w:t>IX</w:t>
      </w:r>
      <w:r>
        <w:rPr>
          <w:color w:val="2C3A45"/>
          <w:spacing w:val="-2"/>
        </w:rPr>
        <w:t xml:space="preserve"> Reporting</w:t>
      </w:r>
    </w:p>
    <w:p w14:paraId="60DC42D3" w14:textId="77777777" w:rsidR="00BD64A6" w:rsidRDefault="00BD64A6">
      <w:pPr>
        <w:pStyle w:val="BodyText"/>
        <w:kinsoku w:val="0"/>
        <w:overflowPunct w:val="0"/>
      </w:pPr>
    </w:p>
    <w:p w14:paraId="7CFC709D" w14:textId="77777777" w:rsidR="00BD64A6" w:rsidRDefault="00BD64A6">
      <w:pPr>
        <w:pStyle w:val="BodyText"/>
        <w:kinsoku w:val="0"/>
        <w:overflowPunct w:val="0"/>
        <w:spacing w:before="182"/>
      </w:pPr>
    </w:p>
    <w:p w14:paraId="7B7940AD" w14:textId="77777777" w:rsidR="00BD64A6" w:rsidRDefault="00000000">
      <w:pPr>
        <w:pStyle w:val="BodyText"/>
        <w:kinsoku w:val="0"/>
        <w:overflowPunct w:val="0"/>
        <w:spacing w:before="1"/>
        <w:ind w:left="120" w:right="1469"/>
        <w:rPr>
          <w:color w:val="2C3A45"/>
        </w:rPr>
      </w:pPr>
      <w:r>
        <w:rPr>
          <w:color w:val="2C3A45"/>
        </w:rPr>
        <w:t>Senate Bill 212 (SB 212), which went into effect January 1, 2020, requires all employees at a public</w:t>
      </w:r>
      <w:r>
        <w:rPr>
          <w:color w:val="2C3A45"/>
          <w:spacing w:val="-5"/>
        </w:rPr>
        <w:t xml:space="preserve"> </w:t>
      </w:r>
      <w:r>
        <w:rPr>
          <w:color w:val="2C3A45"/>
        </w:rPr>
        <w:t>or</w:t>
      </w:r>
      <w:r>
        <w:rPr>
          <w:color w:val="2C3A45"/>
          <w:spacing w:val="-4"/>
        </w:rPr>
        <w:t xml:space="preserve"> </w:t>
      </w:r>
      <w:r>
        <w:rPr>
          <w:color w:val="2C3A45"/>
        </w:rPr>
        <w:t>private</w:t>
      </w:r>
      <w:r>
        <w:rPr>
          <w:color w:val="2C3A45"/>
          <w:spacing w:val="-5"/>
        </w:rPr>
        <w:t xml:space="preserve"> </w:t>
      </w:r>
      <w:r>
        <w:rPr>
          <w:color w:val="2C3A45"/>
        </w:rPr>
        <w:t>post-secondary</w:t>
      </w:r>
      <w:r>
        <w:rPr>
          <w:color w:val="2C3A45"/>
          <w:spacing w:val="-4"/>
        </w:rPr>
        <w:t xml:space="preserve"> </w:t>
      </w:r>
      <w:r>
        <w:rPr>
          <w:color w:val="2C3A45"/>
        </w:rPr>
        <w:t>institution</w:t>
      </w:r>
      <w:r>
        <w:rPr>
          <w:color w:val="2C3A45"/>
          <w:spacing w:val="-4"/>
        </w:rPr>
        <w:t xml:space="preserve"> </w:t>
      </w:r>
      <w:r>
        <w:rPr>
          <w:color w:val="2C3A45"/>
        </w:rPr>
        <w:t>to</w:t>
      </w:r>
      <w:r>
        <w:rPr>
          <w:color w:val="2C3A45"/>
          <w:spacing w:val="-4"/>
        </w:rPr>
        <w:t xml:space="preserve"> </w:t>
      </w:r>
      <w:r>
        <w:rPr>
          <w:color w:val="2C3A45"/>
        </w:rPr>
        <w:t>promptly</w:t>
      </w:r>
      <w:r>
        <w:rPr>
          <w:color w:val="2C3A45"/>
          <w:spacing w:val="-4"/>
        </w:rPr>
        <w:t xml:space="preserve"> </w:t>
      </w:r>
      <w:r>
        <w:rPr>
          <w:color w:val="2C3A45"/>
        </w:rPr>
        <w:t>report</w:t>
      </w:r>
      <w:r>
        <w:rPr>
          <w:color w:val="2C3A45"/>
          <w:spacing w:val="-4"/>
        </w:rPr>
        <w:t xml:space="preserve"> </w:t>
      </w:r>
      <w:r>
        <w:rPr>
          <w:color w:val="2C3A45"/>
        </w:rPr>
        <w:t>any</w:t>
      </w:r>
      <w:r>
        <w:rPr>
          <w:color w:val="2C3A45"/>
          <w:spacing w:val="-4"/>
        </w:rPr>
        <w:t xml:space="preserve"> </w:t>
      </w:r>
      <w:r>
        <w:rPr>
          <w:color w:val="2C3A45"/>
        </w:rPr>
        <w:t>knowledge</w:t>
      </w:r>
      <w:r>
        <w:rPr>
          <w:color w:val="2C3A45"/>
          <w:spacing w:val="-5"/>
        </w:rPr>
        <w:t xml:space="preserve"> </w:t>
      </w:r>
      <w:r>
        <w:rPr>
          <w:color w:val="2C3A45"/>
        </w:rPr>
        <w:t>of</w:t>
      </w:r>
      <w:r>
        <w:rPr>
          <w:color w:val="2C3A45"/>
          <w:spacing w:val="-4"/>
        </w:rPr>
        <w:t xml:space="preserve"> </w:t>
      </w:r>
      <w:r>
        <w:rPr>
          <w:color w:val="2C3A45"/>
        </w:rPr>
        <w:t>any</w:t>
      </w:r>
      <w:r>
        <w:rPr>
          <w:color w:val="2C3A45"/>
          <w:spacing w:val="-4"/>
        </w:rPr>
        <w:t xml:space="preserve"> </w:t>
      </w:r>
      <w:r>
        <w:rPr>
          <w:color w:val="2C3A45"/>
        </w:rPr>
        <w:t>incidents</w:t>
      </w:r>
      <w:r>
        <w:rPr>
          <w:color w:val="2C3A45"/>
          <w:spacing w:val="-4"/>
        </w:rPr>
        <w:t xml:space="preserve"> </w:t>
      </w:r>
      <w:r>
        <w:rPr>
          <w:color w:val="2C3A45"/>
        </w:rPr>
        <w:t>of sexual assault, sexual harassment, dating violence, or stalking that has been disclosed to</w:t>
      </w:r>
    </w:p>
    <w:p w14:paraId="75B3209C" w14:textId="77777777" w:rsidR="00BD64A6" w:rsidRDefault="00000000">
      <w:pPr>
        <w:pStyle w:val="BodyText"/>
        <w:kinsoku w:val="0"/>
        <w:overflowPunct w:val="0"/>
        <w:ind w:left="120" w:right="1644"/>
        <w:rPr>
          <w:color w:val="2C3A45"/>
        </w:rPr>
      </w:pPr>
      <w:r>
        <w:rPr>
          <w:color w:val="2C3A45"/>
        </w:rPr>
        <w:t xml:space="preserve">them </w:t>
      </w:r>
      <w:hyperlink r:id="rId12" w:anchor="51.255" w:history="1">
        <w:r>
          <w:rPr>
            <w:color w:val="0000FF"/>
            <w:u w:val="single"/>
          </w:rPr>
          <w:t>https://statutes.capitol.texas.gov/Docs/ED/htm/ED.51.htm#51.255 Links to an external</w:t>
        </w:r>
      </w:hyperlink>
      <w:r>
        <w:rPr>
          <w:color w:val="0000FF"/>
        </w:rPr>
        <w:t xml:space="preserve"> </w:t>
      </w:r>
      <w:hyperlink r:id="rId13" w:anchor="51.255" w:history="1">
        <w:proofErr w:type="spellStart"/>
        <w:r>
          <w:rPr>
            <w:color w:val="0000FF"/>
            <w:u w:val="single"/>
          </w:rPr>
          <w:t>site.</w:t>
        </w:r>
      </w:hyperlink>
      <w:r>
        <w:rPr>
          <w:color w:val="2C3A45"/>
        </w:rPr>
        <w:t>I</w:t>
      </w:r>
      <w:proofErr w:type="spellEnd"/>
      <w:r>
        <w:rPr>
          <w:color w:val="2C3A45"/>
        </w:rPr>
        <w:t xml:space="preserve"> and my TA for this class are mandatory reporters and must share with the Title IX office any</w:t>
      </w:r>
      <w:r>
        <w:rPr>
          <w:color w:val="2C3A45"/>
          <w:spacing w:val="-3"/>
        </w:rPr>
        <w:t xml:space="preserve"> </w:t>
      </w:r>
      <w:r>
        <w:rPr>
          <w:color w:val="2C3A45"/>
        </w:rPr>
        <w:t>information</w:t>
      </w:r>
      <w:r>
        <w:rPr>
          <w:color w:val="2C3A45"/>
          <w:spacing w:val="-3"/>
        </w:rPr>
        <w:t xml:space="preserve"> </w:t>
      </w:r>
      <w:r>
        <w:rPr>
          <w:color w:val="2C3A45"/>
        </w:rPr>
        <w:t>about</w:t>
      </w:r>
      <w:r>
        <w:rPr>
          <w:color w:val="2C3A45"/>
          <w:spacing w:val="-3"/>
        </w:rPr>
        <w:t xml:space="preserve"> </w:t>
      </w:r>
      <w:r>
        <w:rPr>
          <w:color w:val="2C3A45"/>
        </w:rPr>
        <w:t>sexual</w:t>
      </w:r>
      <w:r>
        <w:rPr>
          <w:color w:val="2C3A45"/>
          <w:spacing w:val="-3"/>
        </w:rPr>
        <w:t xml:space="preserve"> </w:t>
      </w:r>
      <w:r>
        <w:rPr>
          <w:color w:val="2C3A45"/>
        </w:rPr>
        <w:t>harassment/assault</w:t>
      </w:r>
      <w:r>
        <w:rPr>
          <w:color w:val="2C3A45"/>
          <w:spacing w:val="-3"/>
        </w:rPr>
        <w:t xml:space="preserve"> </w:t>
      </w:r>
      <w:r>
        <w:rPr>
          <w:color w:val="2C3A45"/>
        </w:rPr>
        <w:t>shared</w:t>
      </w:r>
      <w:r>
        <w:rPr>
          <w:color w:val="2C3A45"/>
          <w:spacing w:val="-3"/>
        </w:rPr>
        <w:t xml:space="preserve"> </w:t>
      </w:r>
      <w:r>
        <w:rPr>
          <w:color w:val="2C3A45"/>
        </w:rPr>
        <w:t>with</w:t>
      </w:r>
      <w:r>
        <w:rPr>
          <w:color w:val="2C3A45"/>
          <w:spacing w:val="-3"/>
        </w:rPr>
        <w:t xml:space="preserve"> </w:t>
      </w:r>
      <w:r>
        <w:rPr>
          <w:color w:val="2C3A45"/>
        </w:rPr>
        <w:t>us</w:t>
      </w:r>
      <w:r>
        <w:rPr>
          <w:color w:val="2C3A45"/>
          <w:spacing w:val="-3"/>
        </w:rPr>
        <w:t xml:space="preserve"> </w:t>
      </w:r>
      <w:r>
        <w:rPr>
          <w:color w:val="2C3A45"/>
        </w:rPr>
        <w:t>by</w:t>
      </w:r>
      <w:r>
        <w:rPr>
          <w:color w:val="2C3A45"/>
          <w:spacing w:val="-3"/>
        </w:rPr>
        <w:t xml:space="preserve"> </w:t>
      </w:r>
      <w:r>
        <w:rPr>
          <w:color w:val="2C3A45"/>
        </w:rPr>
        <w:t>a</w:t>
      </w:r>
      <w:r>
        <w:rPr>
          <w:color w:val="2C3A45"/>
          <w:spacing w:val="-4"/>
        </w:rPr>
        <w:t xml:space="preserve"> </w:t>
      </w:r>
      <w:r>
        <w:rPr>
          <w:color w:val="2C3A45"/>
        </w:rPr>
        <w:t>student</w:t>
      </w:r>
      <w:r>
        <w:rPr>
          <w:color w:val="2C3A45"/>
          <w:spacing w:val="-3"/>
        </w:rPr>
        <w:t xml:space="preserve"> </w:t>
      </w:r>
      <w:r>
        <w:rPr>
          <w:color w:val="2C3A45"/>
        </w:rPr>
        <w:t>whether</w:t>
      </w:r>
      <w:r>
        <w:rPr>
          <w:color w:val="2C3A45"/>
          <w:spacing w:val="-5"/>
        </w:rPr>
        <w:t xml:space="preserve"> </w:t>
      </w:r>
      <w:r>
        <w:rPr>
          <w:color w:val="2C3A45"/>
        </w:rPr>
        <w:t>in-person or other class assignment. Note that a report to the Title IX office does not obligate a</w:t>
      </w:r>
      <w:r>
        <w:rPr>
          <w:color w:val="2C3A45"/>
          <w:spacing w:val="-1"/>
        </w:rPr>
        <w:t xml:space="preserve"> </w:t>
      </w:r>
      <w:r>
        <w:rPr>
          <w:color w:val="2C3A45"/>
        </w:rPr>
        <w:t xml:space="preserve">victim to take any action, but this type of information cannot be kept strictly confidential except when shared with designated </w:t>
      </w:r>
      <w:proofErr w:type="gramStart"/>
      <w:r>
        <w:rPr>
          <w:color w:val="2C3A45"/>
        </w:rPr>
        <w:t>confidential</w:t>
      </w:r>
      <w:proofErr w:type="gramEnd"/>
    </w:p>
    <w:p w14:paraId="73F6F2EF" w14:textId="77777777" w:rsidR="00BD64A6" w:rsidRDefault="00BD64A6">
      <w:pPr>
        <w:pStyle w:val="BodyText"/>
        <w:kinsoku w:val="0"/>
        <w:overflowPunct w:val="0"/>
      </w:pPr>
    </w:p>
    <w:p w14:paraId="63D2BB2D" w14:textId="77777777" w:rsidR="00BD64A6" w:rsidRDefault="00BD64A6">
      <w:pPr>
        <w:pStyle w:val="BodyText"/>
        <w:kinsoku w:val="0"/>
        <w:overflowPunct w:val="0"/>
        <w:spacing w:before="84"/>
      </w:pPr>
    </w:p>
    <w:p w14:paraId="26638D08" w14:textId="77777777" w:rsidR="00BD64A6" w:rsidRDefault="00000000">
      <w:pPr>
        <w:pStyle w:val="BodyText"/>
        <w:kinsoku w:val="0"/>
        <w:overflowPunct w:val="0"/>
        <w:spacing w:before="1"/>
        <w:ind w:left="120" w:right="1437"/>
        <w:rPr>
          <w:color w:val="2C3A45"/>
          <w:spacing w:val="-2"/>
        </w:rPr>
      </w:pPr>
      <w:r>
        <w:rPr>
          <w:color w:val="2C3A45"/>
        </w:rPr>
        <w:t>employees. A confidential employee is someone a student can go to and talk about a Title IX matter without triggering that employee to have to report the situation to have it automatically investigated. If you would like to speak with someone who can provide support or remedies without</w:t>
      </w:r>
      <w:r>
        <w:rPr>
          <w:color w:val="2C3A45"/>
          <w:spacing w:val="-4"/>
        </w:rPr>
        <w:t xml:space="preserve"> </w:t>
      </w:r>
      <w:r>
        <w:rPr>
          <w:color w:val="2C3A45"/>
        </w:rPr>
        <w:t>making</w:t>
      </w:r>
      <w:r>
        <w:rPr>
          <w:color w:val="2C3A45"/>
          <w:spacing w:val="-4"/>
        </w:rPr>
        <w:t xml:space="preserve"> </w:t>
      </w:r>
      <w:r>
        <w:rPr>
          <w:color w:val="2C3A45"/>
        </w:rPr>
        <w:t>an</w:t>
      </w:r>
      <w:r>
        <w:rPr>
          <w:color w:val="2C3A45"/>
          <w:spacing w:val="-4"/>
        </w:rPr>
        <w:t xml:space="preserve"> </w:t>
      </w:r>
      <w:r>
        <w:rPr>
          <w:color w:val="2C3A45"/>
        </w:rPr>
        <w:t>official</w:t>
      </w:r>
      <w:r>
        <w:rPr>
          <w:color w:val="2C3A45"/>
          <w:spacing w:val="-4"/>
        </w:rPr>
        <w:t xml:space="preserve"> </w:t>
      </w:r>
      <w:r>
        <w:rPr>
          <w:color w:val="2C3A45"/>
        </w:rPr>
        <w:t>report</w:t>
      </w:r>
      <w:r>
        <w:rPr>
          <w:color w:val="2C3A45"/>
          <w:spacing w:val="-4"/>
        </w:rPr>
        <w:t xml:space="preserve"> </w:t>
      </w:r>
      <w:r>
        <w:rPr>
          <w:color w:val="2C3A45"/>
        </w:rPr>
        <w:t>to</w:t>
      </w:r>
      <w:r>
        <w:rPr>
          <w:color w:val="2C3A45"/>
          <w:spacing w:val="-4"/>
        </w:rPr>
        <w:t xml:space="preserve"> </w:t>
      </w:r>
      <w:r>
        <w:rPr>
          <w:color w:val="2C3A45"/>
        </w:rPr>
        <w:t>the</w:t>
      </w:r>
      <w:r>
        <w:rPr>
          <w:color w:val="2C3A45"/>
          <w:spacing w:val="-5"/>
        </w:rPr>
        <w:t xml:space="preserve"> </w:t>
      </w:r>
      <w:r>
        <w:rPr>
          <w:color w:val="2C3A45"/>
        </w:rPr>
        <w:t>university,</w:t>
      </w:r>
      <w:r>
        <w:rPr>
          <w:color w:val="2C3A45"/>
          <w:spacing w:val="-4"/>
        </w:rPr>
        <w:t xml:space="preserve"> </w:t>
      </w:r>
      <w:r>
        <w:rPr>
          <w:color w:val="2C3A45"/>
        </w:rPr>
        <w:t>please</w:t>
      </w:r>
      <w:r>
        <w:rPr>
          <w:color w:val="2C3A45"/>
          <w:spacing w:val="-5"/>
        </w:rPr>
        <w:t xml:space="preserve"> </w:t>
      </w:r>
      <w:r>
        <w:rPr>
          <w:color w:val="2C3A45"/>
        </w:rPr>
        <w:t>email</w:t>
      </w:r>
      <w:r>
        <w:rPr>
          <w:color w:val="2C3A45"/>
          <w:spacing w:val="-1"/>
        </w:rPr>
        <w:t xml:space="preserve"> </w:t>
      </w:r>
      <w:hyperlink r:id="rId14" w:history="1">
        <w:r>
          <w:rPr>
            <w:color w:val="0000FF"/>
            <w:u w:val="single"/>
          </w:rPr>
          <w:t>advocate@austin.utexas.edu</w:t>
        </w:r>
      </w:hyperlink>
      <w:r>
        <w:rPr>
          <w:color w:val="2C3A45"/>
        </w:rPr>
        <w:t>.</w:t>
      </w:r>
      <w:r>
        <w:rPr>
          <w:color w:val="2C3A45"/>
          <w:spacing w:val="-4"/>
        </w:rPr>
        <w:t xml:space="preserve"> </w:t>
      </w:r>
      <w:r>
        <w:rPr>
          <w:color w:val="2C3A45"/>
        </w:rPr>
        <w:t>For more</w:t>
      </w:r>
      <w:r>
        <w:rPr>
          <w:color w:val="2C3A45"/>
          <w:spacing w:val="-7"/>
        </w:rPr>
        <w:t xml:space="preserve"> </w:t>
      </w:r>
      <w:r>
        <w:rPr>
          <w:color w:val="2C3A45"/>
        </w:rPr>
        <w:t>information</w:t>
      </w:r>
      <w:r>
        <w:rPr>
          <w:color w:val="2C3A45"/>
          <w:spacing w:val="-5"/>
        </w:rPr>
        <w:t xml:space="preserve"> </w:t>
      </w:r>
      <w:r>
        <w:rPr>
          <w:color w:val="2C3A45"/>
        </w:rPr>
        <w:t>about</w:t>
      </w:r>
      <w:r>
        <w:rPr>
          <w:color w:val="2C3A45"/>
          <w:spacing w:val="-5"/>
        </w:rPr>
        <w:t xml:space="preserve"> </w:t>
      </w:r>
      <w:r>
        <w:rPr>
          <w:color w:val="2C3A45"/>
        </w:rPr>
        <w:t>reporting</w:t>
      </w:r>
      <w:r>
        <w:rPr>
          <w:color w:val="2C3A45"/>
          <w:spacing w:val="-5"/>
        </w:rPr>
        <w:t xml:space="preserve"> </w:t>
      </w:r>
      <w:r>
        <w:rPr>
          <w:color w:val="2C3A45"/>
        </w:rPr>
        <w:t>options</w:t>
      </w:r>
      <w:r>
        <w:rPr>
          <w:color w:val="2C3A45"/>
          <w:spacing w:val="-5"/>
        </w:rPr>
        <w:t xml:space="preserve"> </w:t>
      </w:r>
      <w:r>
        <w:rPr>
          <w:color w:val="2C3A45"/>
        </w:rPr>
        <w:t>and</w:t>
      </w:r>
      <w:r>
        <w:rPr>
          <w:color w:val="2C3A45"/>
          <w:spacing w:val="-5"/>
        </w:rPr>
        <w:t xml:space="preserve"> </w:t>
      </w:r>
      <w:r>
        <w:rPr>
          <w:color w:val="2C3A45"/>
        </w:rPr>
        <w:t>resources,</w:t>
      </w:r>
      <w:r>
        <w:rPr>
          <w:color w:val="2C3A45"/>
          <w:spacing w:val="-5"/>
        </w:rPr>
        <w:t xml:space="preserve"> </w:t>
      </w:r>
      <w:r>
        <w:rPr>
          <w:color w:val="2C3A45"/>
        </w:rPr>
        <w:t>visit</w:t>
      </w:r>
      <w:r>
        <w:rPr>
          <w:color w:val="2C3A45"/>
          <w:spacing w:val="-2"/>
        </w:rPr>
        <w:t xml:space="preserve"> </w:t>
      </w:r>
      <w:hyperlink r:id="rId15" w:history="1">
        <w:r>
          <w:rPr>
            <w:color w:val="0000FF"/>
            <w:u w:val="single"/>
          </w:rPr>
          <w:t>http://www.titleix.utexas.edu/Links</w:t>
        </w:r>
      </w:hyperlink>
      <w:r>
        <w:rPr>
          <w:color w:val="0000FF"/>
        </w:rPr>
        <w:t xml:space="preserve"> </w:t>
      </w:r>
      <w:hyperlink r:id="rId16" w:history="1">
        <w:r>
          <w:rPr>
            <w:color w:val="0000FF"/>
            <w:u w:val="single"/>
          </w:rPr>
          <w:t>to</w:t>
        </w:r>
        <w:r>
          <w:rPr>
            <w:color w:val="0000FF"/>
            <w:spacing w:val="-1"/>
            <w:u w:val="single"/>
          </w:rPr>
          <w:t xml:space="preserve"> </w:t>
        </w:r>
        <w:r>
          <w:rPr>
            <w:color w:val="0000FF"/>
            <w:u w:val="single"/>
          </w:rPr>
          <w:t>an</w:t>
        </w:r>
        <w:r>
          <w:rPr>
            <w:color w:val="0000FF"/>
            <w:spacing w:val="-1"/>
            <w:u w:val="single"/>
          </w:rPr>
          <w:t xml:space="preserve"> </w:t>
        </w:r>
        <w:r>
          <w:rPr>
            <w:color w:val="0000FF"/>
            <w:u w:val="single"/>
          </w:rPr>
          <w:t>external</w:t>
        </w:r>
        <w:r>
          <w:rPr>
            <w:color w:val="0000FF"/>
            <w:spacing w:val="-1"/>
            <w:u w:val="single"/>
          </w:rPr>
          <w:t xml:space="preserve"> </w:t>
        </w:r>
        <w:r>
          <w:rPr>
            <w:color w:val="0000FF"/>
            <w:u w:val="single"/>
          </w:rPr>
          <w:t>site.</w:t>
        </w:r>
        <w:r>
          <w:rPr>
            <w:color w:val="2C3A45"/>
          </w:rPr>
          <w:t>,</w:t>
        </w:r>
      </w:hyperlink>
      <w:r>
        <w:rPr>
          <w:color w:val="2C3A45"/>
        </w:rPr>
        <w:t xml:space="preserve"> contact</w:t>
      </w:r>
      <w:r>
        <w:rPr>
          <w:color w:val="2C3A45"/>
          <w:spacing w:val="-1"/>
        </w:rPr>
        <w:t xml:space="preserve"> </w:t>
      </w:r>
      <w:r>
        <w:rPr>
          <w:color w:val="2C3A45"/>
        </w:rPr>
        <w:t>the</w:t>
      </w:r>
      <w:r>
        <w:rPr>
          <w:color w:val="2C3A45"/>
          <w:spacing w:val="-2"/>
        </w:rPr>
        <w:t xml:space="preserve"> </w:t>
      </w:r>
      <w:r>
        <w:rPr>
          <w:color w:val="2C3A45"/>
        </w:rPr>
        <w:t>Title</w:t>
      </w:r>
      <w:r>
        <w:rPr>
          <w:color w:val="2C3A45"/>
          <w:spacing w:val="-1"/>
        </w:rPr>
        <w:t xml:space="preserve"> </w:t>
      </w:r>
      <w:r>
        <w:rPr>
          <w:color w:val="2C3A45"/>
        </w:rPr>
        <w:t>IX</w:t>
      </w:r>
      <w:r>
        <w:rPr>
          <w:color w:val="2C3A45"/>
          <w:spacing w:val="-1"/>
        </w:rPr>
        <w:t xml:space="preserve"> </w:t>
      </w:r>
      <w:r>
        <w:rPr>
          <w:color w:val="2C3A45"/>
        </w:rPr>
        <w:t>Office</w:t>
      </w:r>
      <w:r>
        <w:rPr>
          <w:color w:val="2C3A45"/>
          <w:spacing w:val="-2"/>
        </w:rPr>
        <w:t xml:space="preserve"> </w:t>
      </w:r>
      <w:r>
        <w:rPr>
          <w:color w:val="2C3A45"/>
        </w:rPr>
        <w:t>via email</w:t>
      </w:r>
      <w:r>
        <w:rPr>
          <w:color w:val="2C3A45"/>
          <w:spacing w:val="-1"/>
        </w:rPr>
        <w:t xml:space="preserve"> </w:t>
      </w:r>
      <w:r>
        <w:rPr>
          <w:color w:val="2C3A45"/>
        </w:rPr>
        <w:t xml:space="preserve">at </w:t>
      </w:r>
      <w:hyperlink r:id="rId17" w:history="1">
        <w:r>
          <w:rPr>
            <w:color w:val="0000FF"/>
            <w:u w:val="single"/>
          </w:rPr>
          <w:t>titleix@austin.utexas.edu,</w:t>
        </w:r>
      </w:hyperlink>
      <w:r>
        <w:rPr>
          <w:color w:val="0000FF"/>
        </w:rPr>
        <w:t xml:space="preserve"> </w:t>
      </w:r>
      <w:r>
        <w:rPr>
          <w:color w:val="2C3A45"/>
        </w:rPr>
        <w:t>or call</w:t>
      </w:r>
      <w:r>
        <w:rPr>
          <w:color w:val="2C3A45"/>
          <w:spacing w:val="-1"/>
        </w:rPr>
        <w:t xml:space="preserve"> </w:t>
      </w:r>
      <w:r>
        <w:rPr>
          <w:color w:val="2C3A45"/>
        </w:rPr>
        <w:t xml:space="preserve">512- </w:t>
      </w:r>
      <w:r>
        <w:rPr>
          <w:color w:val="2C3A45"/>
          <w:spacing w:val="-2"/>
        </w:rPr>
        <w:t>471-0419.</w:t>
      </w:r>
    </w:p>
    <w:p w14:paraId="54264405" w14:textId="77777777" w:rsidR="00BD64A6" w:rsidRDefault="00BD64A6">
      <w:pPr>
        <w:pStyle w:val="BodyText"/>
        <w:kinsoku w:val="0"/>
        <w:overflowPunct w:val="0"/>
      </w:pPr>
    </w:p>
    <w:p w14:paraId="5B0C6508" w14:textId="77777777" w:rsidR="00BD64A6" w:rsidRDefault="00BD64A6">
      <w:pPr>
        <w:pStyle w:val="BodyText"/>
        <w:kinsoku w:val="0"/>
        <w:overflowPunct w:val="0"/>
        <w:spacing w:before="84"/>
      </w:pPr>
    </w:p>
    <w:p w14:paraId="058CCF5B" w14:textId="77777777" w:rsidR="00BD64A6" w:rsidRDefault="00000000">
      <w:pPr>
        <w:pStyle w:val="Heading2"/>
        <w:kinsoku w:val="0"/>
        <w:overflowPunct w:val="0"/>
        <w:rPr>
          <w:color w:val="2C3A45"/>
          <w:spacing w:val="-2"/>
        </w:rPr>
      </w:pPr>
      <w:r>
        <w:rPr>
          <w:color w:val="2C3A45"/>
        </w:rPr>
        <w:t>University</w:t>
      </w:r>
      <w:r>
        <w:rPr>
          <w:color w:val="2C3A45"/>
          <w:spacing w:val="-15"/>
        </w:rPr>
        <w:t xml:space="preserve"> </w:t>
      </w:r>
      <w:r>
        <w:rPr>
          <w:color w:val="2C3A45"/>
        </w:rPr>
        <w:t>Resources</w:t>
      </w:r>
      <w:r>
        <w:rPr>
          <w:color w:val="2C3A45"/>
          <w:spacing w:val="-14"/>
        </w:rPr>
        <w:t xml:space="preserve"> </w:t>
      </w:r>
      <w:r>
        <w:rPr>
          <w:color w:val="2C3A45"/>
        </w:rPr>
        <w:t>for</w:t>
      </w:r>
      <w:r>
        <w:rPr>
          <w:color w:val="2C3A45"/>
          <w:spacing w:val="-12"/>
        </w:rPr>
        <w:t xml:space="preserve"> </w:t>
      </w:r>
      <w:r>
        <w:rPr>
          <w:color w:val="2C3A45"/>
          <w:spacing w:val="-2"/>
        </w:rPr>
        <w:t>Students</w:t>
      </w:r>
    </w:p>
    <w:p w14:paraId="05FB9BAC" w14:textId="77777777" w:rsidR="00BD64A6" w:rsidRDefault="00BD64A6">
      <w:pPr>
        <w:pStyle w:val="BodyText"/>
        <w:kinsoku w:val="0"/>
        <w:overflowPunct w:val="0"/>
        <w:spacing w:before="141"/>
        <w:rPr>
          <w:sz w:val="43"/>
          <w:szCs w:val="43"/>
        </w:rPr>
      </w:pPr>
    </w:p>
    <w:p w14:paraId="208FBF26" w14:textId="77777777" w:rsidR="00BD64A6" w:rsidRDefault="00000000">
      <w:pPr>
        <w:pStyle w:val="BodyText"/>
        <w:kinsoku w:val="0"/>
        <w:overflowPunct w:val="0"/>
        <w:spacing w:before="1"/>
        <w:ind w:left="120" w:right="1508"/>
        <w:rPr>
          <w:color w:val="2C3A45"/>
        </w:rPr>
      </w:pPr>
      <w:r>
        <w:rPr>
          <w:color w:val="2C3A45"/>
        </w:rPr>
        <w:t>Contact</w:t>
      </w:r>
      <w:r>
        <w:rPr>
          <w:color w:val="2C3A45"/>
          <w:spacing w:val="-5"/>
        </w:rPr>
        <w:t xml:space="preserve"> </w:t>
      </w:r>
      <w:r>
        <w:rPr>
          <w:color w:val="2C3A45"/>
        </w:rPr>
        <w:t>University</w:t>
      </w:r>
      <w:r>
        <w:rPr>
          <w:color w:val="2C3A45"/>
          <w:spacing w:val="-5"/>
        </w:rPr>
        <w:t xml:space="preserve"> </w:t>
      </w:r>
      <w:r>
        <w:rPr>
          <w:color w:val="2C3A45"/>
        </w:rPr>
        <w:t>Health</w:t>
      </w:r>
      <w:r>
        <w:rPr>
          <w:color w:val="2C3A45"/>
          <w:spacing w:val="-5"/>
        </w:rPr>
        <w:t xml:space="preserve"> </w:t>
      </w:r>
      <w:r>
        <w:rPr>
          <w:color w:val="2C3A45"/>
        </w:rPr>
        <w:t>Services</w:t>
      </w:r>
      <w:r>
        <w:rPr>
          <w:color w:val="2C3A45"/>
          <w:spacing w:val="-3"/>
        </w:rPr>
        <w:t xml:space="preserve"> </w:t>
      </w:r>
      <w:hyperlink r:id="rId18" w:history="1">
        <w:r>
          <w:rPr>
            <w:color w:val="0000FF"/>
            <w:u w:val="single"/>
          </w:rPr>
          <w:t>https://healthyhorns.utexas.edu/</w:t>
        </w:r>
        <w:r>
          <w:rPr>
            <w:color w:val="0000FF"/>
            <w:spacing w:val="-3"/>
            <w:u w:val="single"/>
          </w:rPr>
          <w:t xml:space="preserve"> </w:t>
        </w:r>
        <w:r>
          <w:rPr>
            <w:color w:val="0000FF"/>
            <w:u w:val="single"/>
          </w:rPr>
          <w:t>Links</w:t>
        </w:r>
        <w:r>
          <w:rPr>
            <w:color w:val="0000FF"/>
            <w:spacing w:val="-5"/>
            <w:u w:val="single"/>
          </w:rPr>
          <w:t xml:space="preserve"> </w:t>
        </w:r>
        <w:r>
          <w:rPr>
            <w:color w:val="0000FF"/>
            <w:u w:val="single"/>
          </w:rPr>
          <w:t>to</w:t>
        </w:r>
        <w:r>
          <w:rPr>
            <w:color w:val="0000FF"/>
            <w:spacing w:val="-5"/>
            <w:u w:val="single"/>
          </w:rPr>
          <w:t xml:space="preserve"> </w:t>
        </w:r>
        <w:r>
          <w:rPr>
            <w:color w:val="0000FF"/>
            <w:u w:val="single"/>
          </w:rPr>
          <w:t>an</w:t>
        </w:r>
        <w:r>
          <w:rPr>
            <w:color w:val="0000FF"/>
            <w:spacing w:val="-5"/>
            <w:u w:val="single"/>
          </w:rPr>
          <w:t xml:space="preserve"> </w:t>
        </w:r>
        <w:r>
          <w:rPr>
            <w:color w:val="0000FF"/>
            <w:u w:val="single"/>
          </w:rPr>
          <w:t>external</w:t>
        </w:r>
        <w:r>
          <w:rPr>
            <w:color w:val="0000FF"/>
            <w:spacing w:val="-4"/>
            <w:u w:val="single"/>
          </w:rPr>
          <w:t xml:space="preserve"> </w:t>
        </w:r>
        <w:proofErr w:type="spellStart"/>
        <w:r>
          <w:rPr>
            <w:color w:val="0000FF"/>
            <w:u w:val="single"/>
          </w:rPr>
          <w:t>site.</w:t>
        </w:r>
      </w:hyperlink>
      <w:r>
        <w:rPr>
          <w:color w:val="2C3A45"/>
        </w:rPr>
        <w:t>if</w:t>
      </w:r>
      <w:proofErr w:type="spellEnd"/>
      <w:r>
        <w:rPr>
          <w:color w:val="2C3A45"/>
        </w:rPr>
        <w:t xml:space="preserve"> you feel physically unwell.</w:t>
      </w:r>
    </w:p>
    <w:p w14:paraId="45A4C7FB" w14:textId="77777777" w:rsidR="00BD64A6" w:rsidRDefault="00BD64A6">
      <w:pPr>
        <w:pStyle w:val="BodyText"/>
        <w:kinsoku w:val="0"/>
        <w:overflowPunct w:val="0"/>
      </w:pPr>
    </w:p>
    <w:p w14:paraId="5D98C458" w14:textId="77777777" w:rsidR="00BD64A6" w:rsidRDefault="00BD64A6">
      <w:pPr>
        <w:pStyle w:val="BodyText"/>
        <w:kinsoku w:val="0"/>
        <w:overflowPunct w:val="0"/>
        <w:spacing w:before="84"/>
      </w:pPr>
    </w:p>
    <w:p w14:paraId="48B14DD8" w14:textId="77777777" w:rsidR="00BD64A6" w:rsidRDefault="00000000">
      <w:pPr>
        <w:pStyle w:val="BodyText"/>
        <w:kinsoku w:val="0"/>
        <w:overflowPunct w:val="0"/>
        <w:ind w:left="120" w:right="1508"/>
        <w:rPr>
          <w:color w:val="2C3A45"/>
        </w:rPr>
      </w:pPr>
      <w:r>
        <w:rPr>
          <w:color w:val="2C3A45"/>
        </w:rPr>
        <w:t>Contact</w:t>
      </w:r>
      <w:r>
        <w:rPr>
          <w:color w:val="2C3A45"/>
          <w:spacing w:val="-4"/>
        </w:rPr>
        <w:t xml:space="preserve"> </w:t>
      </w:r>
      <w:r>
        <w:rPr>
          <w:color w:val="2C3A45"/>
        </w:rPr>
        <w:t>the</w:t>
      </w:r>
      <w:r>
        <w:rPr>
          <w:color w:val="2C3A45"/>
          <w:spacing w:val="-5"/>
        </w:rPr>
        <w:t xml:space="preserve"> </w:t>
      </w:r>
      <w:r>
        <w:rPr>
          <w:color w:val="2C3A45"/>
        </w:rPr>
        <w:t>Counseling</w:t>
      </w:r>
      <w:r>
        <w:rPr>
          <w:color w:val="2C3A45"/>
          <w:spacing w:val="-4"/>
        </w:rPr>
        <w:t xml:space="preserve"> </w:t>
      </w:r>
      <w:r>
        <w:rPr>
          <w:color w:val="2C3A45"/>
        </w:rPr>
        <w:t>and</w:t>
      </w:r>
      <w:r>
        <w:rPr>
          <w:color w:val="2C3A45"/>
          <w:spacing w:val="-4"/>
        </w:rPr>
        <w:t xml:space="preserve"> </w:t>
      </w:r>
      <w:r>
        <w:rPr>
          <w:color w:val="2C3A45"/>
        </w:rPr>
        <w:t>Mental</w:t>
      </w:r>
      <w:r>
        <w:rPr>
          <w:color w:val="2C3A45"/>
          <w:spacing w:val="-3"/>
        </w:rPr>
        <w:t xml:space="preserve"> </w:t>
      </w:r>
      <w:r>
        <w:rPr>
          <w:color w:val="2C3A45"/>
        </w:rPr>
        <w:t>Health</w:t>
      </w:r>
      <w:r>
        <w:rPr>
          <w:color w:val="2C3A45"/>
          <w:spacing w:val="-4"/>
        </w:rPr>
        <w:t xml:space="preserve"> </w:t>
      </w:r>
      <w:r>
        <w:rPr>
          <w:color w:val="2C3A45"/>
        </w:rPr>
        <w:t>Center</w:t>
      </w:r>
      <w:r>
        <w:rPr>
          <w:color w:val="2C3A45"/>
          <w:spacing w:val="-3"/>
        </w:rPr>
        <w:t xml:space="preserve"> </w:t>
      </w:r>
      <w:hyperlink r:id="rId19" w:history="1">
        <w:r>
          <w:rPr>
            <w:color w:val="0000FF"/>
            <w:u w:val="single"/>
          </w:rPr>
          <w:t>https://cmhc.utexas.edu/</w:t>
        </w:r>
        <w:r>
          <w:rPr>
            <w:color w:val="0000FF"/>
            <w:spacing w:val="-3"/>
            <w:u w:val="single"/>
          </w:rPr>
          <w:t xml:space="preserve"> </w:t>
        </w:r>
        <w:r>
          <w:rPr>
            <w:color w:val="0000FF"/>
            <w:u w:val="single"/>
          </w:rPr>
          <w:t>Links</w:t>
        </w:r>
        <w:r>
          <w:rPr>
            <w:color w:val="0000FF"/>
            <w:spacing w:val="-3"/>
            <w:u w:val="single"/>
          </w:rPr>
          <w:t xml:space="preserve"> </w:t>
        </w:r>
        <w:r>
          <w:rPr>
            <w:color w:val="0000FF"/>
            <w:u w:val="single"/>
          </w:rPr>
          <w:t>to</w:t>
        </w:r>
        <w:r>
          <w:rPr>
            <w:color w:val="0000FF"/>
            <w:spacing w:val="-4"/>
            <w:u w:val="single"/>
          </w:rPr>
          <w:t xml:space="preserve"> </w:t>
        </w:r>
        <w:r>
          <w:rPr>
            <w:color w:val="0000FF"/>
            <w:u w:val="single"/>
          </w:rPr>
          <w:t>an</w:t>
        </w:r>
        <w:r>
          <w:rPr>
            <w:color w:val="0000FF"/>
            <w:spacing w:val="-4"/>
            <w:u w:val="single"/>
          </w:rPr>
          <w:t xml:space="preserve"> </w:t>
        </w:r>
        <w:r>
          <w:rPr>
            <w:color w:val="0000FF"/>
            <w:u w:val="single"/>
          </w:rPr>
          <w:t>external</w:t>
        </w:r>
      </w:hyperlink>
      <w:r>
        <w:rPr>
          <w:color w:val="0000FF"/>
        </w:rPr>
        <w:t xml:space="preserve"> </w:t>
      </w:r>
      <w:hyperlink r:id="rId20" w:history="1">
        <w:proofErr w:type="spellStart"/>
        <w:r>
          <w:rPr>
            <w:color w:val="0000FF"/>
            <w:u w:val="single"/>
          </w:rPr>
          <w:t>site.</w:t>
        </w:r>
      </w:hyperlink>
      <w:r>
        <w:rPr>
          <w:color w:val="2C3A45"/>
        </w:rPr>
        <w:t>if</w:t>
      </w:r>
      <w:proofErr w:type="spellEnd"/>
      <w:r>
        <w:rPr>
          <w:color w:val="2C3A45"/>
        </w:rPr>
        <w:t xml:space="preserve"> you need counseling or psychiatric services.</w:t>
      </w:r>
    </w:p>
    <w:p w14:paraId="55042432" w14:textId="77777777" w:rsidR="00BD64A6" w:rsidRDefault="00BD64A6">
      <w:pPr>
        <w:pStyle w:val="BodyText"/>
        <w:kinsoku w:val="0"/>
        <w:overflowPunct w:val="0"/>
        <w:ind w:left="120" w:right="1508"/>
        <w:rPr>
          <w:color w:val="2C3A45"/>
        </w:rPr>
        <w:sectPr w:rsidR="00BD64A6">
          <w:pgSz w:w="12240" w:h="15840"/>
          <w:pgMar w:top="1820" w:right="0" w:bottom="280" w:left="1320" w:header="720" w:footer="720" w:gutter="0"/>
          <w:cols w:space="720"/>
          <w:noEndnote/>
        </w:sectPr>
      </w:pPr>
    </w:p>
    <w:p w14:paraId="1AED6C01" w14:textId="77777777" w:rsidR="00BD64A6" w:rsidRDefault="00000000">
      <w:pPr>
        <w:pStyle w:val="BodyText"/>
        <w:kinsoku w:val="0"/>
        <w:overflowPunct w:val="0"/>
        <w:spacing w:before="79"/>
        <w:ind w:left="120"/>
        <w:rPr>
          <w:color w:val="2C3A45"/>
          <w:spacing w:val="-2"/>
        </w:rPr>
      </w:pPr>
      <w:r>
        <w:rPr>
          <w:color w:val="2C3A45"/>
        </w:rPr>
        <w:lastRenderedPageBreak/>
        <w:t>Visit</w:t>
      </w:r>
      <w:r>
        <w:rPr>
          <w:color w:val="2C3A45"/>
          <w:spacing w:val="-1"/>
        </w:rPr>
        <w:t xml:space="preserve"> </w:t>
      </w:r>
      <w:r>
        <w:rPr>
          <w:color w:val="2C3A45"/>
        </w:rPr>
        <w:t>the</w:t>
      </w:r>
      <w:r>
        <w:rPr>
          <w:color w:val="2C3A45"/>
          <w:spacing w:val="-1"/>
        </w:rPr>
        <w:t xml:space="preserve"> </w:t>
      </w:r>
      <w:r>
        <w:rPr>
          <w:color w:val="2C3A45"/>
        </w:rPr>
        <w:t xml:space="preserve">Longhorn </w:t>
      </w:r>
      <w:r>
        <w:rPr>
          <w:color w:val="2C3A45"/>
          <w:spacing w:val="-2"/>
        </w:rPr>
        <w:t>Wellness</w:t>
      </w:r>
    </w:p>
    <w:p w14:paraId="2155340A" w14:textId="77777777" w:rsidR="00BD64A6" w:rsidRDefault="00000000">
      <w:pPr>
        <w:pStyle w:val="BodyText"/>
        <w:kinsoku w:val="0"/>
        <w:overflowPunct w:val="0"/>
        <w:ind w:left="120" w:right="1508"/>
        <w:rPr>
          <w:color w:val="2C3A45"/>
        </w:rPr>
      </w:pPr>
      <w:r>
        <w:rPr>
          <w:color w:val="2C3A45"/>
        </w:rPr>
        <w:t>Center</w:t>
      </w:r>
      <w:r>
        <w:rPr>
          <w:color w:val="2C3A45"/>
          <w:spacing w:val="-7"/>
        </w:rPr>
        <w:t xml:space="preserve"> </w:t>
      </w:r>
      <w:hyperlink r:id="rId21" w:history="1">
        <w:r>
          <w:rPr>
            <w:color w:val="0000FF"/>
            <w:u w:val="single"/>
          </w:rPr>
          <w:t>https://www.healthyhorns.utexas.edu/healthpromotion.htmlLinks</w:t>
        </w:r>
        <w:r>
          <w:rPr>
            <w:color w:val="0000FF"/>
            <w:spacing w:val="-6"/>
            <w:u w:val="single"/>
          </w:rPr>
          <w:t xml:space="preserve"> </w:t>
        </w:r>
        <w:r>
          <w:rPr>
            <w:color w:val="0000FF"/>
            <w:u w:val="single"/>
          </w:rPr>
          <w:t>to</w:t>
        </w:r>
        <w:r>
          <w:rPr>
            <w:color w:val="0000FF"/>
            <w:spacing w:val="-9"/>
            <w:u w:val="single"/>
          </w:rPr>
          <w:t xml:space="preserve"> </w:t>
        </w:r>
        <w:r>
          <w:rPr>
            <w:color w:val="0000FF"/>
            <w:u w:val="single"/>
          </w:rPr>
          <w:t>an</w:t>
        </w:r>
        <w:r>
          <w:rPr>
            <w:color w:val="0000FF"/>
            <w:spacing w:val="-6"/>
            <w:u w:val="single"/>
          </w:rPr>
          <w:t xml:space="preserve"> </w:t>
        </w:r>
        <w:r>
          <w:rPr>
            <w:color w:val="0000FF"/>
            <w:u w:val="single"/>
          </w:rPr>
          <w:t>external</w:t>
        </w:r>
        <w:r>
          <w:rPr>
            <w:color w:val="0000FF"/>
            <w:spacing w:val="-5"/>
            <w:u w:val="single"/>
          </w:rPr>
          <w:t xml:space="preserve"> </w:t>
        </w:r>
        <w:r>
          <w:rPr>
            <w:color w:val="0000FF"/>
            <w:u w:val="single"/>
          </w:rPr>
          <w:t>site.</w:t>
        </w:r>
      </w:hyperlink>
      <w:r>
        <w:rPr>
          <w:color w:val="0000FF"/>
          <w:spacing w:val="-6"/>
        </w:rPr>
        <w:t xml:space="preserve"> </w:t>
      </w:r>
      <w:r>
        <w:rPr>
          <w:color w:val="2C3A45"/>
        </w:rPr>
        <w:t>for tips and things to consider as you take care of yourself and others during this time.</w:t>
      </w:r>
    </w:p>
    <w:p w14:paraId="5CBA16A8" w14:textId="77777777" w:rsidR="00BD64A6" w:rsidRDefault="00BD64A6">
      <w:pPr>
        <w:pStyle w:val="BodyText"/>
        <w:kinsoku w:val="0"/>
        <w:overflowPunct w:val="0"/>
      </w:pPr>
    </w:p>
    <w:p w14:paraId="6A041F9E" w14:textId="77777777" w:rsidR="00BD64A6" w:rsidRDefault="00BD64A6">
      <w:pPr>
        <w:pStyle w:val="BodyText"/>
        <w:kinsoku w:val="0"/>
        <w:overflowPunct w:val="0"/>
      </w:pPr>
    </w:p>
    <w:p w14:paraId="3B3DE284" w14:textId="77777777" w:rsidR="00BD64A6" w:rsidRDefault="00BD64A6">
      <w:pPr>
        <w:pStyle w:val="BodyText"/>
        <w:kinsoku w:val="0"/>
        <w:overflowPunct w:val="0"/>
        <w:spacing w:before="264"/>
      </w:pPr>
    </w:p>
    <w:p w14:paraId="5027ADEE" w14:textId="77777777" w:rsidR="00BD64A6" w:rsidRDefault="00000000">
      <w:pPr>
        <w:pStyle w:val="Heading1"/>
        <w:kinsoku w:val="0"/>
        <w:overflowPunct w:val="0"/>
        <w:spacing w:before="1"/>
        <w:rPr>
          <w:color w:val="2C3A45"/>
          <w:spacing w:val="-2"/>
        </w:rPr>
      </w:pPr>
      <w:r>
        <w:rPr>
          <w:color w:val="2C3A45"/>
          <w:spacing w:val="-4"/>
        </w:rPr>
        <w:t>CLASS</w:t>
      </w:r>
      <w:r>
        <w:rPr>
          <w:color w:val="2C3A45"/>
          <w:spacing w:val="-21"/>
        </w:rPr>
        <w:t xml:space="preserve"> </w:t>
      </w:r>
      <w:r>
        <w:rPr>
          <w:color w:val="2C3A45"/>
          <w:spacing w:val="-2"/>
        </w:rPr>
        <w:t>ATTENDANCE</w:t>
      </w:r>
    </w:p>
    <w:p w14:paraId="1D486458" w14:textId="77777777" w:rsidR="00BD64A6" w:rsidRDefault="00BD64A6">
      <w:pPr>
        <w:pStyle w:val="BodyText"/>
        <w:kinsoku w:val="0"/>
        <w:overflowPunct w:val="0"/>
        <w:spacing w:before="141"/>
        <w:rPr>
          <w:sz w:val="43"/>
          <w:szCs w:val="43"/>
        </w:rPr>
      </w:pPr>
    </w:p>
    <w:p w14:paraId="7D3E587C" w14:textId="77777777" w:rsidR="00BD64A6" w:rsidRDefault="00000000">
      <w:pPr>
        <w:pStyle w:val="BodyText"/>
        <w:kinsoku w:val="0"/>
        <w:overflowPunct w:val="0"/>
        <w:ind w:left="120" w:right="1508"/>
        <w:rPr>
          <w:color w:val="2C3A45"/>
        </w:rPr>
      </w:pPr>
      <w:r>
        <w:rPr>
          <w:color w:val="2C3A45"/>
        </w:rPr>
        <w:t>The class meets once a week and attendance is required. It is especially important to attend because one-quarter of your final grade is based on class participation. In general, acceptable reasons</w:t>
      </w:r>
      <w:r>
        <w:rPr>
          <w:color w:val="2C3A45"/>
          <w:spacing w:val="-4"/>
        </w:rPr>
        <w:t xml:space="preserve"> </w:t>
      </w:r>
      <w:r>
        <w:rPr>
          <w:color w:val="2C3A45"/>
        </w:rPr>
        <w:t>for</w:t>
      </w:r>
      <w:r>
        <w:rPr>
          <w:color w:val="2C3A45"/>
          <w:spacing w:val="-4"/>
        </w:rPr>
        <w:t xml:space="preserve"> </w:t>
      </w:r>
      <w:r>
        <w:rPr>
          <w:color w:val="2C3A45"/>
        </w:rPr>
        <w:t>absence</w:t>
      </w:r>
      <w:r>
        <w:rPr>
          <w:color w:val="2C3A45"/>
          <w:spacing w:val="-5"/>
        </w:rPr>
        <w:t xml:space="preserve"> </w:t>
      </w:r>
      <w:r>
        <w:rPr>
          <w:color w:val="2C3A45"/>
        </w:rPr>
        <w:t>from</w:t>
      </w:r>
      <w:r>
        <w:rPr>
          <w:color w:val="2C3A45"/>
          <w:spacing w:val="-4"/>
        </w:rPr>
        <w:t xml:space="preserve"> </w:t>
      </w:r>
      <w:r>
        <w:rPr>
          <w:color w:val="2C3A45"/>
        </w:rPr>
        <w:t>class</w:t>
      </w:r>
      <w:r>
        <w:rPr>
          <w:color w:val="2C3A45"/>
          <w:spacing w:val="-4"/>
        </w:rPr>
        <w:t xml:space="preserve"> </w:t>
      </w:r>
      <w:r>
        <w:rPr>
          <w:color w:val="2C3A45"/>
        </w:rPr>
        <w:t>include</w:t>
      </w:r>
      <w:r>
        <w:rPr>
          <w:color w:val="2C3A45"/>
          <w:spacing w:val="-4"/>
        </w:rPr>
        <w:t xml:space="preserve"> </w:t>
      </w:r>
      <w:r>
        <w:rPr>
          <w:color w:val="2C3A45"/>
        </w:rPr>
        <w:t>illness,</w:t>
      </w:r>
      <w:r>
        <w:rPr>
          <w:color w:val="2C3A45"/>
          <w:spacing w:val="-4"/>
        </w:rPr>
        <w:t xml:space="preserve"> </w:t>
      </w:r>
      <w:r>
        <w:rPr>
          <w:color w:val="2C3A45"/>
        </w:rPr>
        <w:t>serious</w:t>
      </w:r>
      <w:r>
        <w:rPr>
          <w:color w:val="2C3A45"/>
          <w:spacing w:val="-4"/>
        </w:rPr>
        <w:t xml:space="preserve"> </w:t>
      </w:r>
      <w:r>
        <w:rPr>
          <w:color w:val="2C3A45"/>
        </w:rPr>
        <w:t>family</w:t>
      </w:r>
      <w:r>
        <w:rPr>
          <w:color w:val="2C3A45"/>
          <w:spacing w:val="-4"/>
        </w:rPr>
        <w:t xml:space="preserve"> </w:t>
      </w:r>
      <w:r>
        <w:rPr>
          <w:color w:val="2C3A45"/>
        </w:rPr>
        <w:t>emergencies,</w:t>
      </w:r>
      <w:r>
        <w:rPr>
          <w:color w:val="2C3A45"/>
          <w:spacing w:val="-3"/>
        </w:rPr>
        <w:t xml:space="preserve"> </w:t>
      </w:r>
      <w:r>
        <w:rPr>
          <w:color w:val="2C3A45"/>
        </w:rPr>
        <w:t>military</w:t>
      </w:r>
      <w:r>
        <w:rPr>
          <w:color w:val="2C3A45"/>
          <w:spacing w:val="-4"/>
        </w:rPr>
        <w:t xml:space="preserve"> </w:t>
      </w:r>
      <w:r>
        <w:rPr>
          <w:color w:val="2C3A45"/>
        </w:rPr>
        <w:t>obligation, and religious holidays.</w:t>
      </w:r>
    </w:p>
    <w:p w14:paraId="5BD5890D" w14:textId="77777777" w:rsidR="00BD64A6" w:rsidRDefault="00BD64A6">
      <w:pPr>
        <w:pStyle w:val="BodyText"/>
        <w:kinsoku w:val="0"/>
        <w:overflowPunct w:val="0"/>
      </w:pPr>
    </w:p>
    <w:p w14:paraId="29F7A93E" w14:textId="77777777" w:rsidR="00BD64A6" w:rsidRDefault="00BD64A6">
      <w:pPr>
        <w:pStyle w:val="BodyText"/>
        <w:kinsoku w:val="0"/>
        <w:overflowPunct w:val="0"/>
        <w:spacing w:before="85"/>
      </w:pPr>
    </w:p>
    <w:p w14:paraId="1D246A1F" w14:textId="77777777" w:rsidR="00BD64A6" w:rsidRDefault="00000000">
      <w:pPr>
        <w:pStyle w:val="Heading2"/>
        <w:kinsoku w:val="0"/>
        <w:overflowPunct w:val="0"/>
        <w:rPr>
          <w:color w:val="2C3A45"/>
          <w:spacing w:val="-2"/>
        </w:rPr>
      </w:pPr>
      <w:r>
        <w:rPr>
          <w:color w:val="2C3A45"/>
          <w:spacing w:val="-2"/>
        </w:rPr>
        <w:t>Weekly</w:t>
      </w:r>
      <w:r>
        <w:rPr>
          <w:color w:val="2C3A45"/>
          <w:spacing w:val="-24"/>
        </w:rPr>
        <w:t xml:space="preserve"> </w:t>
      </w:r>
      <w:r>
        <w:rPr>
          <w:color w:val="2C3A45"/>
          <w:spacing w:val="-2"/>
        </w:rPr>
        <w:t>Topics</w:t>
      </w:r>
      <w:r>
        <w:rPr>
          <w:color w:val="2C3A45"/>
          <w:spacing w:val="-19"/>
        </w:rPr>
        <w:t xml:space="preserve"> </w:t>
      </w:r>
      <w:r>
        <w:rPr>
          <w:color w:val="2C3A45"/>
          <w:spacing w:val="-2"/>
        </w:rPr>
        <w:t>and</w:t>
      </w:r>
      <w:r>
        <w:rPr>
          <w:color w:val="2C3A45"/>
          <w:spacing w:val="-18"/>
        </w:rPr>
        <w:t xml:space="preserve"> </w:t>
      </w:r>
      <w:r>
        <w:rPr>
          <w:color w:val="2C3A45"/>
          <w:spacing w:val="-2"/>
        </w:rPr>
        <w:t>Selected</w:t>
      </w:r>
      <w:r>
        <w:rPr>
          <w:color w:val="2C3A45"/>
          <w:spacing w:val="-17"/>
        </w:rPr>
        <w:t xml:space="preserve"> </w:t>
      </w:r>
      <w:r>
        <w:rPr>
          <w:color w:val="2C3A45"/>
          <w:spacing w:val="-2"/>
        </w:rPr>
        <w:t>Readings</w:t>
      </w:r>
    </w:p>
    <w:p w14:paraId="1907DC63" w14:textId="77777777" w:rsidR="00BD64A6" w:rsidRDefault="00BD64A6">
      <w:pPr>
        <w:pStyle w:val="BodyText"/>
        <w:kinsoku w:val="0"/>
        <w:overflowPunct w:val="0"/>
        <w:spacing w:before="141"/>
        <w:rPr>
          <w:sz w:val="43"/>
          <w:szCs w:val="43"/>
        </w:rPr>
      </w:pPr>
    </w:p>
    <w:p w14:paraId="5D9E937C" w14:textId="77777777" w:rsidR="00BD64A6" w:rsidRDefault="00000000">
      <w:pPr>
        <w:pStyle w:val="BodyText"/>
        <w:kinsoku w:val="0"/>
        <w:overflowPunct w:val="0"/>
        <w:ind w:left="120" w:right="1469"/>
        <w:rPr>
          <w:color w:val="2C3A45"/>
          <w:spacing w:val="-2"/>
        </w:rPr>
      </w:pPr>
      <w:r>
        <w:rPr>
          <w:color w:val="2C3A45"/>
        </w:rPr>
        <w:t>The following is a tentative schedule of what we will cover to help you keep up with your reading and assignments. Some of the topics will go faster than others and may vary because of new and emerging policy developments so we may deviate from the schedule substantially. In addition, you will be engaging in on-line searches of articles and government documents with your peers on various topics, posting findings and opinions, and responding to each other's interpretations of data on canvas. Each week’s seminar includes a Round-Robin Reflections (RRR) on the readings. Prior to class, each student will provide a summary of key arguments in the reading, and its significance (aim 1), analysis of how the week’s readings relate to other course</w:t>
      </w:r>
      <w:r>
        <w:rPr>
          <w:color w:val="2C3A45"/>
          <w:spacing w:val="-1"/>
        </w:rPr>
        <w:t xml:space="preserve"> </w:t>
      </w:r>
      <w:r>
        <w:rPr>
          <w:color w:val="2C3A45"/>
        </w:rPr>
        <w:t>and outside texts (aim 2), and a critical assessment of the week’s reading (aim 3). Note in the last prompt, address the following questions: What was most persuasive? What was least persuasive? Which are the issues and questions that need more attention? What kind of new research do the readings inspire?</w:t>
      </w:r>
      <w:r>
        <w:rPr>
          <w:color w:val="2C3A45"/>
          <w:spacing w:val="40"/>
        </w:rPr>
        <w:t xml:space="preserve"> </w:t>
      </w:r>
      <w:r>
        <w:rPr>
          <w:color w:val="2C3A45"/>
        </w:rPr>
        <w:t>Submit your essay to Canvas. Please feel free to discuss with me</w:t>
      </w:r>
      <w:r>
        <w:rPr>
          <w:color w:val="2C3A45"/>
          <w:spacing w:val="-3"/>
        </w:rPr>
        <w:t xml:space="preserve"> </w:t>
      </w:r>
      <w:r>
        <w:rPr>
          <w:color w:val="2C3A45"/>
        </w:rPr>
        <w:t>anything</w:t>
      </w:r>
      <w:r>
        <w:rPr>
          <w:color w:val="2C3A45"/>
          <w:spacing w:val="-3"/>
        </w:rPr>
        <w:t xml:space="preserve"> </w:t>
      </w:r>
      <w:r>
        <w:rPr>
          <w:color w:val="2C3A45"/>
        </w:rPr>
        <w:t>about</w:t>
      </w:r>
      <w:r>
        <w:rPr>
          <w:color w:val="2C3A45"/>
          <w:spacing w:val="-3"/>
        </w:rPr>
        <w:t xml:space="preserve"> </w:t>
      </w:r>
      <w:r>
        <w:rPr>
          <w:color w:val="2C3A45"/>
        </w:rPr>
        <w:t>the</w:t>
      </w:r>
      <w:r>
        <w:rPr>
          <w:color w:val="2C3A45"/>
          <w:spacing w:val="-4"/>
        </w:rPr>
        <w:t xml:space="preserve"> </w:t>
      </w:r>
      <w:r>
        <w:rPr>
          <w:color w:val="2C3A45"/>
        </w:rPr>
        <w:t>seminar,</w:t>
      </w:r>
      <w:r>
        <w:rPr>
          <w:color w:val="2C3A45"/>
          <w:spacing w:val="-3"/>
        </w:rPr>
        <w:t xml:space="preserve"> </w:t>
      </w:r>
      <w:r>
        <w:rPr>
          <w:color w:val="2C3A45"/>
        </w:rPr>
        <w:t>as</w:t>
      </w:r>
      <w:r>
        <w:rPr>
          <w:color w:val="2C3A45"/>
          <w:spacing w:val="-3"/>
        </w:rPr>
        <w:t xml:space="preserve"> </w:t>
      </w:r>
      <w:r>
        <w:rPr>
          <w:color w:val="2C3A45"/>
        </w:rPr>
        <w:t>we</w:t>
      </w:r>
      <w:r>
        <w:rPr>
          <w:color w:val="2C3A45"/>
          <w:spacing w:val="-5"/>
        </w:rPr>
        <w:t xml:space="preserve"> </w:t>
      </w:r>
      <w:r>
        <w:rPr>
          <w:color w:val="2C3A45"/>
        </w:rPr>
        <w:t>proceed,</w:t>
      </w:r>
      <w:r>
        <w:rPr>
          <w:color w:val="2C3A45"/>
          <w:spacing w:val="-3"/>
        </w:rPr>
        <w:t xml:space="preserve"> </w:t>
      </w:r>
      <w:r>
        <w:rPr>
          <w:color w:val="2C3A45"/>
        </w:rPr>
        <w:t>either</w:t>
      </w:r>
      <w:r>
        <w:rPr>
          <w:color w:val="2C3A45"/>
          <w:spacing w:val="-3"/>
        </w:rPr>
        <w:t xml:space="preserve"> </w:t>
      </w:r>
      <w:r>
        <w:rPr>
          <w:color w:val="2C3A45"/>
        </w:rPr>
        <w:t>immediately</w:t>
      </w:r>
      <w:r>
        <w:rPr>
          <w:color w:val="2C3A45"/>
          <w:spacing w:val="-3"/>
        </w:rPr>
        <w:t xml:space="preserve"> </w:t>
      </w:r>
      <w:r>
        <w:rPr>
          <w:color w:val="2C3A45"/>
        </w:rPr>
        <w:t>after</w:t>
      </w:r>
      <w:r>
        <w:rPr>
          <w:color w:val="2C3A45"/>
          <w:spacing w:val="-3"/>
        </w:rPr>
        <w:t xml:space="preserve"> </w:t>
      </w:r>
      <w:r>
        <w:rPr>
          <w:color w:val="2C3A45"/>
        </w:rPr>
        <w:t>class</w:t>
      </w:r>
      <w:r>
        <w:rPr>
          <w:color w:val="2C3A45"/>
          <w:spacing w:val="-3"/>
        </w:rPr>
        <w:t xml:space="preserve"> </w:t>
      </w:r>
      <w:r>
        <w:rPr>
          <w:color w:val="2C3A45"/>
        </w:rPr>
        <w:t>or</w:t>
      </w:r>
      <w:r>
        <w:rPr>
          <w:color w:val="2C3A45"/>
          <w:spacing w:val="-3"/>
        </w:rPr>
        <w:t xml:space="preserve"> </w:t>
      </w:r>
      <w:r>
        <w:rPr>
          <w:color w:val="2C3A45"/>
        </w:rPr>
        <w:t>during</w:t>
      </w:r>
      <w:r>
        <w:rPr>
          <w:color w:val="2C3A45"/>
          <w:spacing w:val="-3"/>
        </w:rPr>
        <w:t xml:space="preserve"> </w:t>
      </w:r>
      <w:r>
        <w:rPr>
          <w:color w:val="2C3A45"/>
        </w:rPr>
        <w:t>my</w:t>
      </w:r>
      <w:r>
        <w:rPr>
          <w:color w:val="2C3A45"/>
          <w:spacing w:val="-3"/>
        </w:rPr>
        <w:t xml:space="preserve"> </w:t>
      </w:r>
      <w:r>
        <w:rPr>
          <w:color w:val="2C3A45"/>
        </w:rPr>
        <w:t xml:space="preserve">office </w:t>
      </w:r>
      <w:r>
        <w:rPr>
          <w:color w:val="2C3A45"/>
          <w:spacing w:val="-2"/>
        </w:rPr>
        <w:t>hours.</w:t>
      </w:r>
    </w:p>
    <w:p w14:paraId="278CEDDD" w14:textId="77777777" w:rsidR="00BD64A6" w:rsidRDefault="00BD64A6">
      <w:pPr>
        <w:pStyle w:val="BodyText"/>
        <w:kinsoku w:val="0"/>
        <w:overflowPunct w:val="0"/>
        <w:rPr>
          <w:sz w:val="20"/>
          <w:szCs w:val="20"/>
        </w:rPr>
      </w:pPr>
    </w:p>
    <w:p w14:paraId="38B2701E" w14:textId="0AE5EBF6" w:rsidR="00BD64A6" w:rsidRDefault="008D16DA">
      <w:pPr>
        <w:pStyle w:val="BodyText"/>
        <w:kinsoku w:val="0"/>
        <w:overflowPunct w:val="0"/>
        <w:spacing w:before="178"/>
        <w:rPr>
          <w:sz w:val="20"/>
          <w:szCs w:val="20"/>
        </w:rPr>
      </w:pPr>
      <w:r>
        <w:rPr>
          <w:sz w:val="20"/>
          <w:szCs w:val="20"/>
        </w:rPr>
        <w:tab/>
      </w:r>
      <w:r>
        <w:rPr>
          <w:sz w:val="20"/>
          <w:szCs w:val="20"/>
        </w:rPr>
        <w:tab/>
      </w:r>
    </w:p>
    <w:tbl>
      <w:tblPr>
        <w:tblW w:w="0" w:type="auto"/>
        <w:tblInd w:w="102" w:type="dxa"/>
        <w:tblLayout w:type="fixed"/>
        <w:tblCellMar>
          <w:left w:w="0" w:type="dxa"/>
          <w:right w:w="0" w:type="dxa"/>
        </w:tblCellMar>
        <w:tblLook w:val="0000" w:firstRow="0" w:lastRow="0" w:firstColumn="0" w:lastColumn="0" w:noHBand="0" w:noVBand="0"/>
      </w:tblPr>
      <w:tblGrid>
        <w:gridCol w:w="888"/>
        <w:gridCol w:w="2970"/>
        <w:gridCol w:w="6223"/>
      </w:tblGrid>
      <w:tr w:rsidR="00BD64A6" w14:paraId="6F21EF5C" w14:textId="77777777" w:rsidTr="00B058A0">
        <w:trPr>
          <w:trHeight w:val="550"/>
        </w:trPr>
        <w:tc>
          <w:tcPr>
            <w:tcW w:w="888" w:type="dxa"/>
            <w:tcBorders>
              <w:top w:val="none" w:sz="6" w:space="0" w:color="auto"/>
              <w:left w:val="none" w:sz="6" w:space="0" w:color="auto"/>
              <w:bottom w:val="none" w:sz="6" w:space="0" w:color="auto"/>
              <w:right w:val="none" w:sz="6" w:space="0" w:color="auto"/>
            </w:tcBorders>
          </w:tcPr>
          <w:p w14:paraId="308401EC" w14:textId="77777777" w:rsidR="00BD64A6" w:rsidRDefault="00000000">
            <w:pPr>
              <w:pStyle w:val="TableParagraph"/>
              <w:kinsoku w:val="0"/>
              <w:overflowPunct w:val="0"/>
              <w:spacing w:line="266" w:lineRule="exact"/>
              <w:ind w:left="50"/>
              <w:rPr>
                <w:b/>
                <w:bCs/>
                <w:spacing w:val="-4"/>
              </w:rPr>
            </w:pPr>
            <w:r>
              <w:rPr>
                <w:b/>
                <w:bCs/>
                <w:spacing w:val="-4"/>
              </w:rPr>
              <w:t>Date</w:t>
            </w:r>
          </w:p>
        </w:tc>
        <w:tc>
          <w:tcPr>
            <w:tcW w:w="2970" w:type="dxa"/>
            <w:vMerge w:val="restart"/>
            <w:tcBorders>
              <w:top w:val="none" w:sz="6" w:space="0" w:color="auto"/>
              <w:left w:val="none" w:sz="6" w:space="0" w:color="auto"/>
              <w:bottom w:val="none" w:sz="6" w:space="0" w:color="auto"/>
              <w:right w:val="none" w:sz="6" w:space="0" w:color="auto"/>
            </w:tcBorders>
          </w:tcPr>
          <w:p w14:paraId="534A781A" w14:textId="77777777" w:rsidR="00BD64A6" w:rsidRDefault="00000000">
            <w:pPr>
              <w:pStyle w:val="TableParagraph"/>
              <w:kinsoku w:val="0"/>
              <w:overflowPunct w:val="0"/>
              <w:spacing w:line="266" w:lineRule="exact"/>
              <w:ind w:left="201"/>
              <w:rPr>
                <w:b/>
                <w:bCs/>
                <w:spacing w:val="-2"/>
              </w:rPr>
            </w:pPr>
            <w:r>
              <w:rPr>
                <w:b/>
                <w:bCs/>
                <w:spacing w:val="-2"/>
              </w:rPr>
              <w:t>Topic</w:t>
            </w:r>
          </w:p>
          <w:p w14:paraId="6AEE4E37" w14:textId="77777777" w:rsidR="00BD64A6" w:rsidRDefault="00BD64A6">
            <w:pPr>
              <w:pStyle w:val="TableParagraph"/>
              <w:kinsoku w:val="0"/>
              <w:overflowPunct w:val="0"/>
              <w:spacing w:before="128"/>
            </w:pPr>
          </w:p>
          <w:p w14:paraId="5003FEA8" w14:textId="77777777" w:rsidR="008B7082" w:rsidRDefault="00000000">
            <w:pPr>
              <w:pStyle w:val="TableParagraph"/>
              <w:kinsoku w:val="0"/>
              <w:overflowPunct w:val="0"/>
              <w:spacing w:line="280" w:lineRule="atLeast"/>
              <w:ind w:left="201"/>
              <w:rPr>
                <w:spacing w:val="-9"/>
              </w:rPr>
            </w:pPr>
            <w:r>
              <w:t>At</w:t>
            </w:r>
            <w:r>
              <w:rPr>
                <w:spacing w:val="-9"/>
              </w:rPr>
              <w:t xml:space="preserve"> </w:t>
            </w:r>
            <w:r>
              <w:t>issue:</w:t>
            </w:r>
            <w:r>
              <w:rPr>
                <w:spacing w:val="-9"/>
              </w:rPr>
              <w:t xml:space="preserve"> </w:t>
            </w:r>
          </w:p>
          <w:p w14:paraId="533B8CD7" w14:textId="0F0F10CB" w:rsidR="00BD64A6" w:rsidRDefault="00000000" w:rsidP="008B7082">
            <w:pPr>
              <w:pStyle w:val="TableParagraph"/>
              <w:kinsoku w:val="0"/>
              <w:overflowPunct w:val="0"/>
              <w:spacing w:line="280" w:lineRule="atLeast"/>
              <w:ind w:left="174"/>
              <w:rPr>
                <w:spacing w:val="-2"/>
              </w:rPr>
            </w:pPr>
            <w:r>
              <w:t>What</w:t>
            </w:r>
            <w:r>
              <w:rPr>
                <w:spacing w:val="-9"/>
              </w:rPr>
              <w:t xml:space="preserve"> </w:t>
            </w:r>
            <w:r>
              <w:t>is</w:t>
            </w:r>
            <w:r>
              <w:rPr>
                <w:spacing w:val="-10"/>
              </w:rPr>
              <w:t xml:space="preserve"> </w:t>
            </w:r>
            <w:r>
              <w:t xml:space="preserve">policy </w:t>
            </w:r>
            <w:r>
              <w:rPr>
                <w:spacing w:val="-2"/>
              </w:rPr>
              <w:t>development?</w:t>
            </w:r>
          </w:p>
        </w:tc>
        <w:tc>
          <w:tcPr>
            <w:tcW w:w="6223" w:type="dxa"/>
            <w:tcBorders>
              <w:top w:val="none" w:sz="6" w:space="0" w:color="auto"/>
              <w:left w:val="none" w:sz="6" w:space="0" w:color="auto"/>
              <w:bottom w:val="none" w:sz="6" w:space="0" w:color="auto"/>
              <w:right w:val="none" w:sz="6" w:space="0" w:color="auto"/>
            </w:tcBorders>
          </w:tcPr>
          <w:p w14:paraId="2E96ED7F" w14:textId="77777777" w:rsidR="00BD64A6" w:rsidRDefault="00000000">
            <w:pPr>
              <w:pStyle w:val="TableParagraph"/>
              <w:kinsoku w:val="0"/>
              <w:overflowPunct w:val="0"/>
              <w:spacing w:line="266" w:lineRule="exact"/>
              <w:ind w:left="42"/>
              <w:rPr>
                <w:b/>
                <w:bCs/>
                <w:spacing w:val="-2"/>
              </w:rPr>
            </w:pPr>
            <w:r>
              <w:rPr>
                <w:b/>
                <w:bCs/>
                <w:spacing w:val="-2"/>
              </w:rPr>
              <w:t>Reading</w:t>
            </w:r>
          </w:p>
        </w:tc>
      </w:tr>
      <w:tr w:rsidR="00BD64A6" w14:paraId="3E30CE7F" w14:textId="77777777" w:rsidTr="00B058A0">
        <w:trPr>
          <w:trHeight w:val="699"/>
        </w:trPr>
        <w:tc>
          <w:tcPr>
            <w:tcW w:w="888" w:type="dxa"/>
            <w:tcBorders>
              <w:top w:val="none" w:sz="6" w:space="0" w:color="auto"/>
              <w:left w:val="none" w:sz="6" w:space="0" w:color="auto"/>
              <w:bottom w:val="none" w:sz="6" w:space="0" w:color="auto"/>
              <w:right w:val="none" w:sz="6" w:space="0" w:color="auto"/>
            </w:tcBorders>
          </w:tcPr>
          <w:p w14:paraId="03E88E8B" w14:textId="77777777" w:rsidR="00BD64A6" w:rsidRDefault="00000000">
            <w:pPr>
              <w:pStyle w:val="TableParagraph"/>
              <w:kinsoku w:val="0"/>
              <w:overflowPunct w:val="0"/>
              <w:spacing w:before="274"/>
              <w:ind w:left="50"/>
              <w:rPr>
                <w:b/>
                <w:bCs/>
                <w:spacing w:val="-4"/>
              </w:rPr>
            </w:pPr>
            <w:r>
              <w:rPr>
                <w:b/>
                <w:bCs/>
                <w:spacing w:val="-4"/>
              </w:rPr>
              <w:t>8/26</w:t>
            </w:r>
          </w:p>
        </w:tc>
        <w:tc>
          <w:tcPr>
            <w:tcW w:w="2970" w:type="dxa"/>
            <w:vMerge/>
            <w:tcBorders>
              <w:top w:val="nil"/>
              <w:left w:val="none" w:sz="6" w:space="0" w:color="auto"/>
              <w:bottom w:val="nil"/>
              <w:right w:val="none" w:sz="6" w:space="0" w:color="auto"/>
            </w:tcBorders>
          </w:tcPr>
          <w:p w14:paraId="0BB11030" w14:textId="77777777" w:rsidR="00BD64A6" w:rsidRDefault="00BD64A6">
            <w:pPr>
              <w:pStyle w:val="BodyText"/>
              <w:kinsoku w:val="0"/>
              <w:overflowPunct w:val="0"/>
              <w:spacing w:before="178"/>
              <w:rPr>
                <w:sz w:val="2"/>
                <w:szCs w:val="2"/>
              </w:rPr>
            </w:pPr>
          </w:p>
        </w:tc>
        <w:tc>
          <w:tcPr>
            <w:tcW w:w="6223" w:type="dxa"/>
            <w:tcBorders>
              <w:top w:val="none" w:sz="6" w:space="0" w:color="auto"/>
              <w:left w:val="none" w:sz="6" w:space="0" w:color="auto"/>
              <w:bottom w:val="none" w:sz="6" w:space="0" w:color="auto"/>
              <w:right w:val="none" w:sz="6" w:space="0" w:color="auto"/>
            </w:tcBorders>
          </w:tcPr>
          <w:p w14:paraId="293A8768" w14:textId="497FDE7D" w:rsidR="00697D3F" w:rsidRDefault="00000000" w:rsidP="008B7082">
            <w:pPr>
              <w:pStyle w:val="TableParagraph"/>
              <w:kinsoku w:val="0"/>
              <w:overflowPunct w:val="0"/>
              <w:spacing w:before="274"/>
              <w:ind w:left="42"/>
              <w:rPr>
                <w:spacing w:val="-2"/>
              </w:rPr>
            </w:pPr>
            <w:r>
              <w:t>Round Robin readings; submit your</w:t>
            </w:r>
            <w:r>
              <w:rPr>
                <w:spacing w:val="-1"/>
              </w:rPr>
              <w:t xml:space="preserve"> </w:t>
            </w:r>
            <w:r>
              <w:t>reflection</w:t>
            </w:r>
            <w:r>
              <w:rPr>
                <w:spacing w:val="-1"/>
              </w:rPr>
              <w:t xml:space="preserve"> </w:t>
            </w:r>
            <w:r>
              <w:t>essay</w:t>
            </w:r>
            <w:r>
              <w:rPr>
                <w:spacing w:val="-1"/>
              </w:rPr>
              <w:t xml:space="preserve"> </w:t>
            </w:r>
            <w:r>
              <w:t>to</w:t>
            </w:r>
            <w:r>
              <w:rPr>
                <w:spacing w:val="-1"/>
              </w:rPr>
              <w:t xml:space="preserve"> </w:t>
            </w:r>
            <w:r>
              <w:rPr>
                <w:spacing w:val="-2"/>
              </w:rPr>
              <w:t>Canvas*</w:t>
            </w:r>
          </w:p>
          <w:p w14:paraId="22C6C2ED" w14:textId="77777777" w:rsidR="00697D3F" w:rsidRDefault="00697D3F" w:rsidP="00697D3F">
            <w:pPr>
              <w:pStyle w:val="TableParagraph"/>
              <w:kinsoku w:val="0"/>
              <w:overflowPunct w:val="0"/>
              <w:spacing w:before="274"/>
              <w:ind w:left="42" w:hanging="3336"/>
              <w:rPr>
                <w:spacing w:val="-2"/>
              </w:rPr>
            </w:pPr>
          </w:p>
        </w:tc>
      </w:tr>
      <w:tr w:rsidR="008D16DA" w14:paraId="4297B7C1" w14:textId="77777777" w:rsidTr="00B058A0">
        <w:trPr>
          <w:trHeight w:val="699"/>
        </w:trPr>
        <w:tc>
          <w:tcPr>
            <w:tcW w:w="10076" w:type="dxa"/>
            <w:gridSpan w:val="3"/>
            <w:tcBorders>
              <w:top w:val="none" w:sz="6" w:space="0" w:color="auto"/>
              <w:left w:val="none" w:sz="6" w:space="0" w:color="auto"/>
              <w:bottom w:val="none" w:sz="6" w:space="0" w:color="auto"/>
              <w:right w:val="none" w:sz="6" w:space="0" w:color="auto"/>
            </w:tcBorders>
          </w:tcPr>
          <w:p w14:paraId="3A17EACE" w14:textId="0516ADD3" w:rsidR="008D16DA" w:rsidRDefault="008D16DA" w:rsidP="00BF617B">
            <w:pPr>
              <w:pStyle w:val="TableParagraph"/>
              <w:kinsoku w:val="0"/>
              <w:overflowPunct w:val="0"/>
              <w:spacing w:before="274"/>
            </w:pPr>
            <w:r w:rsidRPr="008D16DA">
              <w:rPr>
                <w:b/>
                <w:bCs/>
                <w:spacing w:val="-4"/>
              </w:rPr>
              <w:t>9/2</w:t>
            </w:r>
            <w:r w:rsidRPr="008D16DA">
              <w:rPr>
                <w:spacing w:val="-4"/>
              </w:rPr>
              <w:t xml:space="preserve">              Labor Day (no </w:t>
            </w:r>
            <w:proofErr w:type="gramStart"/>
            <w:r w:rsidRPr="008D16DA">
              <w:rPr>
                <w:spacing w:val="-4"/>
              </w:rPr>
              <w:t>class)</w:t>
            </w:r>
            <w:r>
              <w:rPr>
                <w:b/>
                <w:bCs/>
                <w:spacing w:val="-4"/>
              </w:rPr>
              <w:t xml:space="preserve">   </w:t>
            </w:r>
            <w:proofErr w:type="gramEnd"/>
            <w:r>
              <w:rPr>
                <w:b/>
                <w:bCs/>
                <w:spacing w:val="-4"/>
              </w:rPr>
              <w:t xml:space="preserve">      </w:t>
            </w:r>
            <w:r w:rsidRPr="008D16DA">
              <w:t xml:space="preserve">             </w:t>
            </w:r>
          </w:p>
        </w:tc>
      </w:tr>
    </w:tbl>
    <w:p w14:paraId="716EB427" w14:textId="77777777" w:rsidR="00BD64A6" w:rsidRDefault="00BD64A6">
      <w:pPr>
        <w:rPr>
          <w:sz w:val="20"/>
          <w:szCs w:val="20"/>
        </w:rPr>
        <w:sectPr w:rsidR="00BD64A6">
          <w:pgSz w:w="12240" w:h="15840"/>
          <w:pgMar w:top="1360" w:right="0" w:bottom="280" w:left="1320" w:header="720" w:footer="720" w:gutter="0"/>
          <w:cols w:space="720"/>
          <w:noEndnote/>
        </w:sectPr>
      </w:pPr>
    </w:p>
    <w:tbl>
      <w:tblPr>
        <w:tblW w:w="0" w:type="auto"/>
        <w:tblInd w:w="102" w:type="dxa"/>
        <w:tblLayout w:type="fixed"/>
        <w:tblCellMar>
          <w:left w:w="0" w:type="dxa"/>
          <w:right w:w="0" w:type="dxa"/>
        </w:tblCellMar>
        <w:tblLook w:val="0000" w:firstRow="0" w:lastRow="0" w:firstColumn="0" w:lastColumn="0" w:noHBand="0" w:noVBand="0"/>
      </w:tblPr>
      <w:tblGrid>
        <w:gridCol w:w="708"/>
        <w:gridCol w:w="3240"/>
        <w:gridCol w:w="193"/>
        <w:gridCol w:w="5837"/>
      </w:tblGrid>
      <w:tr w:rsidR="00BD64A6" w14:paraId="075EDBB2" w14:textId="77777777" w:rsidTr="002A63BA">
        <w:trPr>
          <w:trHeight w:val="3290"/>
        </w:trPr>
        <w:tc>
          <w:tcPr>
            <w:tcW w:w="708" w:type="dxa"/>
            <w:tcBorders>
              <w:top w:val="none" w:sz="6" w:space="0" w:color="auto"/>
              <w:left w:val="none" w:sz="6" w:space="0" w:color="auto"/>
              <w:bottom w:val="none" w:sz="6" w:space="0" w:color="auto"/>
              <w:right w:val="none" w:sz="6" w:space="0" w:color="auto"/>
            </w:tcBorders>
          </w:tcPr>
          <w:p w14:paraId="3F022A17" w14:textId="214DD8CB" w:rsidR="00BD64A6" w:rsidRPr="008D16DA" w:rsidRDefault="008D16DA">
            <w:pPr>
              <w:pStyle w:val="TableParagraph"/>
              <w:kinsoku w:val="0"/>
              <w:overflowPunct w:val="0"/>
              <w:rPr>
                <w:b/>
                <w:bCs/>
              </w:rPr>
            </w:pPr>
            <w:r w:rsidRPr="008D16DA">
              <w:rPr>
                <w:b/>
                <w:bCs/>
              </w:rPr>
              <w:lastRenderedPageBreak/>
              <w:t xml:space="preserve"> 9/9</w:t>
            </w:r>
          </w:p>
          <w:p w14:paraId="511579D0" w14:textId="77777777" w:rsidR="00BD64A6" w:rsidRDefault="00BD64A6">
            <w:pPr>
              <w:pStyle w:val="TableParagraph"/>
              <w:kinsoku w:val="0"/>
              <w:overflowPunct w:val="0"/>
            </w:pPr>
          </w:p>
          <w:p w14:paraId="3FEF0903" w14:textId="77777777" w:rsidR="00BD64A6" w:rsidRDefault="00BD64A6">
            <w:pPr>
              <w:pStyle w:val="TableParagraph"/>
              <w:kinsoku w:val="0"/>
              <w:overflowPunct w:val="0"/>
            </w:pPr>
          </w:p>
          <w:p w14:paraId="503999DF" w14:textId="77777777" w:rsidR="00BD64A6" w:rsidRDefault="00BD64A6">
            <w:pPr>
              <w:pStyle w:val="TableParagraph"/>
              <w:kinsoku w:val="0"/>
              <w:overflowPunct w:val="0"/>
            </w:pPr>
          </w:p>
          <w:p w14:paraId="4CD0DB6C" w14:textId="77777777" w:rsidR="00BD64A6" w:rsidRDefault="00BD64A6">
            <w:pPr>
              <w:pStyle w:val="TableParagraph"/>
              <w:kinsoku w:val="0"/>
              <w:overflowPunct w:val="0"/>
            </w:pPr>
          </w:p>
          <w:p w14:paraId="037EAF28" w14:textId="77777777" w:rsidR="00BD64A6" w:rsidRDefault="00BD64A6">
            <w:pPr>
              <w:pStyle w:val="TableParagraph"/>
              <w:kinsoku w:val="0"/>
              <w:overflowPunct w:val="0"/>
              <w:spacing w:before="121"/>
            </w:pPr>
          </w:p>
          <w:p w14:paraId="5A6871B0" w14:textId="77777777" w:rsidR="008D16DA" w:rsidRDefault="008D16DA">
            <w:pPr>
              <w:pStyle w:val="TableParagraph"/>
              <w:kinsoku w:val="0"/>
              <w:overflowPunct w:val="0"/>
              <w:spacing w:before="1"/>
              <w:ind w:left="50"/>
              <w:rPr>
                <w:b/>
                <w:bCs/>
                <w:spacing w:val="-4"/>
              </w:rPr>
            </w:pPr>
          </w:p>
          <w:p w14:paraId="351F65FF" w14:textId="77777777" w:rsidR="008D16DA" w:rsidRDefault="008D16DA">
            <w:pPr>
              <w:pStyle w:val="TableParagraph"/>
              <w:kinsoku w:val="0"/>
              <w:overflowPunct w:val="0"/>
              <w:spacing w:before="1"/>
              <w:ind w:left="50"/>
              <w:rPr>
                <w:b/>
                <w:bCs/>
                <w:spacing w:val="-4"/>
              </w:rPr>
            </w:pPr>
          </w:p>
          <w:p w14:paraId="69618318" w14:textId="77777777" w:rsidR="00FF2770" w:rsidRDefault="00FF2770">
            <w:pPr>
              <w:pStyle w:val="TableParagraph"/>
              <w:kinsoku w:val="0"/>
              <w:overflowPunct w:val="0"/>
              <w:spacing w:before="1"/>
              <w:ind w:left="50"/>
              <w:rPr>
                <w:b/>
                <w:bCs/>
                <w:spacing w:val="-4"/>
              </w:rPr>
            </w:pPr>
          </w:p>
          <w:p w14:paraId="2ABED3D3" w14:textId="4260F59C" w:rsidR="00BD64A6" w:rsidRDefault="00BD64A6">
            <w:pPr>
              <w:pStyle w:val="TableParagraph"/>
              <w:kinsoku w:val="0"/>
              <w:overflowPunct w:val="0"/>
              <w:spacing w:before="1"/>
              <w:ind w:left="50"/>
              <w:rPr>
                <w:b/>
                <w:bCs/>
                <w:spacing w:val="-4"/>
              </w:rPr>
            </w:pPr>
          </w:p>
          <w:p w14:paraId="477BCBCF" w14:textId="77777777" w:rsidR="00B058A0" w:rsidRDefault="00B058A0">
            <w:pPr>
              <w:pStyle w:val="TableParagraph"/>
              <w:kinsoku w:val="0"/>
              <w:overflowPunct w:val="0"/>
              <w:spacing w:before="1"/>
              <w:ind w:left="50"/>
              <w:rPr>
                <w:b/>
                <w:bCs/>
                <w:spacing w:val="-4"/>
              </w:rPr>
            </w:pPr>
          </w:p>
          <w:p w14:paraId="2E123ABE" w14:textId="35BA4F2A" w:rsidR="00FF2770" w:rsidRDefault="00FF2770">
            <w:pPr>
              <w:pStyle w:val="TableParagraph"/>
              <w:kinsoku w:val="0"/>
              <w:overflowPunct w:val="0"/>
              <w:spacing w:before="1"/>
              <w:ind w:left="50"/>
              <w:rPr>
                <w:b/>
                <w:bCs/>
                <w:spacing w:val="-4"/>
              </w:rPr>
            </w:pPr>
            <w:r>
              <w:rPr>
                <w:b/>
                <w:bCs/>
                <w:spacing w:val="-4"/>
              </w:rPr>
              <w:t>9/16</w:t>
            </w:r>
          </w:p>
        </w:tc>
        <w:tc>
          <w:tcPr>
            <w:tcW w:w="3240" w:type="dxa"/>
            <w:tcBorders>
              <w:top w:val="none" w:sz="6" w:space="0" w:color="auto"/>
              <w:left w:val="none" w:sz="6" w:space="0" w:color="auto"/>
              <w:bottom w:val="none" w:sz="6" w:space="0" w:color="auto"/>
              <w:right w:val="none" w:sz="6" w:space="0" w:color="auto"/>
            </w:tcBorders>
          </w:tcPr>
          <w:p w14:paraId="4C355A2B" w14:textId="77777777" w:rsidR="00BD64A6" w:rsidRDefault="008D16DA" w:rsidP="008D16DA">
            <w:pPr>
              <w:pStyle w:val="TableParagraph"/>
              <w:kinsoku w:val="0"/>
              <w:overflowPunct w:val="0"/>
              <w:spacing w:before="1"/>
              <w:ind w:left="229" w:right="102"/>
              <w:rPr>
                <w:spacing w:val="-2"/>
              </w:rPr>
            </w:pPr>
            <w:r>
              <w:t xml:space="preserve">At </w:t>
            </w:r>
            <w:proofErr w:type="gramStart"/>
            <w:r>
              <w:t>Issue;</w:t>
            </w:r>
            <w:proofErr w:type="gramEnd"/>
            <w:r>
              <w:t xml:space="preserve"> </w:t>
            </w:r>
            <w:r w:rsidR="00000000">
              <w:t>Has global health become over- securitized? What should</w:t>
            </w:r>
            <w:r w:rsidR="00000000">
              <w:rPr>
                <w:spacing w:val="-13"/>
              </w:rPr>
              <w:t xml:space="preserve"> </w:t>
            </w:r>
            <w:r w:rsidR="00000000">
              <w:t>be</w:t>
            </w:r>
            <w:r w:rsidR="00000000">
              <w:rPr>
                <w:spacing w:val="-14"/>
              </w:rPr>
              <w:t xml:space="preserve"> </w:t>
            </w:r>
            <w:r w:rsidR="00000000">
              <w:t>the</w:t>
            </w:r>
            <w:r w:rsidR="00000000">
              <w:rPr>
                <w:spacing w:val="-13"/>
              </w:rPr>
              <w:t xml:space="preserve"> </w:t>
            </w:r>
            <w:r w:rsidR="00000000">
              <w:t>future direction of global</w:t>
            </w:r>
            <w:r>
              <w:t xml:space="preserve"> </w:t>
            </w:r>
            <w:r w:rsidR="00000000">
              <w:t xml:space="preserve">health </w:t>
            </w:r>
            <w:r w:rsidR="00000000">
              <w:rPr>
                <w:spacing w:val="-2"/>
              </w:rPr>
              <w:t>thinking?</w:t>
            </w:r>
          </w:p>
          <w:p w14:paraId="2EC91BD5" w14:textId="77777777" w:rsidR="008D16DA" w:rsidRDefault="008D16DA" w:rsidP="008D16DA">
            <w:pPr>
              <w:pStyle w:val="TableParagraph"/>
              <w:kinsoku w:val="0"/>
              <w:overflowPunct w:val="0"/>
              <w:spacing w:before="1"/>
              <w:ind w:left="229" w:right="102"/>
              <w:rPr>
                <w:spacing w:val="-2"/>
              </w:rPr>
            </w:pPr>
          </w:p>
          <w:p w14:paraId="77219465" w14:textId="77777777" w:rsidR="008D16DA" w:rsidRDefault="008D16DA" w:rsidP="008D16DA">
            <w:pPr>
              <w:pStyle w:val="TableParagraph"/>
              <w:kinsoku w:val="0"/>
              <w:overflowPunct w:val="0"/>
              <w:spacing w:before="1"/>
              <w:ind w:left="229" w:right="102"/>
              <w:rPr>
                <w:spacing w:val="-2"/>
              </w:rPr>
            </w:pPr>
          </w:p>
          <w:p w14:paraId="608AB725" w14:textId="77777777" w:rsidR="008D16DA" w:rsidRDefault="008D16DA" w:rsidP="008D16DA">
            <w:pPr>
              <w:pStyle w:val="TableParagraph"/>
              <w:kinsoku w:val="0"/>
              <w:overflowPunct w:val="0"/>
              <w:spacing w:before="1"/>
              <w:ind w:left="229" w:right="102"/>
              <w:rPr>
                <w:spacing w:val="-2"/>
              </w:rPr>
            </w:pPr>
          </w:p>
          <w:p w14:paraId="4A66FAA0" w14:textId="77777777" w:rsidR="00FF2770" w:rsidRDefault="00FF2770" w:rsidP="008D16DA">
            <w:pPr>
              <w:pStyle w:val="TableParagraph"/>
              <w:kinsoku w:val="0"/>
              <w:overflowPunct w:val="0"/>
              <w:ind w:left="229" w:right="102"/>
            </w:pPr>
          </w:p>
          <w:p w14:paraId="6DCFCCD5" w14:textId="77777777" w:rsidR="00B058A0" w:rsidRDefault="00B058A0" w:rsidP="008D16DA">
            <w:pPr>
              <w:pStyle w:val="TableParagraph"/>
              <w:kinsoku w:val="0"/>
              <w:overflowPunct w:val="0"/>
              <w:ind w:left="229" w:right="102"/>
            </w:pPr>
          </w:p>
          <w:p w14:paraId="78E64A38" w14:textId="77777777" w:rsidR="00B058A0" w:rsidRDefault="00B058A0" w:rsidP="008D16DA">
            <w:pPr>
              <w:pStyle w:val="TableParagraph"/>
              <w:kinsoku w:val="0"/>
              <w:overflowPunct w:val="0"/>
              <w:ind w:left="229" w:right="102"/>
            </w:pPr>
          </w:p>
          <w:p w14:paraId="318A655A" w14:textId="7CE23872" w:rsidR="008D16DA" w:rsidRPr="002A63BA" w:rsidRDefault="008D16DA" w:rsidP="008D16DA">
            <w:pPr>
              <w:pStyle w:val="TableParagraph"/>
              <w:kinsoku w:val="0"/>
              <w:overflowPunct w:val="0"/>
              <w:ind w:left="229" w:right="102"/>
            </w:pPr>
            <w:r w:rsidRPr="002A63BA">
              <w:t xml:space="preserve">At Issue: What </w:t>
            </w:r>
            <w:r w:rsidRPr="002A63BA">
              <w:t xml:space="preserve">would be the most policy </w:t>
            </w:r>
            <w:r w:rsidR="002A63BA">
              <w:t>for optimizing societal health?</w:t>
            </w:r>
          </w:p>
          <w:p w14:paraId="199598AE" w14:textId="65AE5302" w:rsidR="008D16DA" w:rsidRDefault="008D16DA" w:rsidP="008D16DA">
            <w:pPr>
              <w:pStyle w:val="TableParagraph"/>
              <w:kinsoku w:val="0"/>
              <w:overflowPunct w:val="0"/>
              <w:spacing w:before="1"/>
              <w:ind w:left="229" w:right="102"/>
              <w:rPr>
                <w:spacing w:val="-2"/>
              </w:rPr>
            </w:pPr>
          </w:p>
        </w:tc>
        <w:tc>
          <w:tcPr>
            <w:tcW w:w="6030" w:type="dxa"/>
            <w:gridSpan w:val="2"/>
            <w:tcBorders>
              <w:top w:val="none" w:sz="6" w:space="0" w:color="auto"/>
              <w:left w:val="none" w:sz="6" w:space="0" w:color="auto"/>
              <w:bottom w:val="none" w:sz="6" w:space="0" w:color="auto"/>
              <w:right w:val="none" w:sz="6" w:space="0" w:color="auto"/>
            </w:tcBorders>
          </w:tcPr>
          <w:p w14:paraId="2AC8E68A" w14:textId="77777777" w:rsidR="00BD64A6" w:rsidRDefault="00000000">
            <w:pPr>
              <w:pStyle w:val="TableParagraph"/>
              <w:kinsoku w:val="0"/>
              <w:overflowPunct w:val="0"/>
              <w:spacing w:before="1"/>
              <w:ind w:left="159"/>
              <w:rPr>
                <w:spacing w:val="-5"/>
              </w:rPr>
            </w:pPr>
            <w:r>
              <w:t>The</w:t>
            </w:r>
            <w:r>
              <w:rPr>
                <w:spacing w:val="-3"/>
              </w:rPr>
              <w:t xml:space="preserve"> </w:t>
            </w:r>
            <w:r>
              <w:t>Over-securitization</w:t>
            </w:r>
            <w:r>
              <w:rPr>
                <w:spacing w:val="-1"/>
              </w:rPr>
              <w:t xml:space="preserve"> </w:t>
            </w:r>
            <w:r>
              <w:t>of</w:t>
            </w:r>
            <w:r>
              <w:rPr>
                <w:spacing w:val="-2"/>
              </w:rPr>
              <w:t xml:space="preserve"> </w:t>
            </w:r>
            <w:r>
              <w:t>Global</w:t>
            </w:r>
            <w:r>
              <w:rPr>
                <w:spacing w:val="-1"/>
              </w:rPr>
              <w:t xml:space="preserve"> </w:t>
            </w:r>
            <w:r>
              <w:t>Health:</w:t>
            </w:r>
            <w:r>
              <w:rPr>
                <w:spacing w:val="-1"/>
              </w:rPr>
              <w:t xml:space="preserve"> </w:t>
            </w:r>
            <w:r>
              <w:t>Changing</w:t>
            </w:r>
            <w:r>
              <w:rPr>
                <w:spacing w:val="-1"/>
              </w:rPr>
              <w:t xml:space="preserve"> </w:t>
            </w:r>
            <w:r>
              <w:t>the</w:t>
            </w:r>
            <w:r>
              <w:rPr>
                <w:spacing w:val="-1"/>
              </w:rPr>
              <w:t xml:space="preserve"> </w:t>
            </w:r>
            <w:r>
              <w:t>Terms</w:t>
            </w:r>
            <w:r>
              <w:rPr>
                <w:spacing w:val="-1"/>
              </w:rPr>
              <w:t xml:space="preserve"> </w:t>
            </w:r>
            <w:r>
              <w:rPr>
                <w:spacing w:val="-5"/>
              </w:rPr>
              <w:t>of</w:t>
            </w:r>
          </w:p>
          <w:p w14:paraId="45C25B56" w14:textId="77777777" w:rsidR="00B058A0" w:rsidRDefault="00000000">
            <w:pPr>
              <w:pStyle w:val="TableParagraph"/>
              <w:kinsoku w:val="0"/>
              <w:overflowPunct w:val="0"/>
              <w:ind w:left="159"/>
              <w:rPr>
                <w:color w:val="0000FF"/>
              </w:rPr>
            </w:pPr>
            <w:r>
              <w:t>Debate</w:t>
            </w:r>
            <w:r>
              <w:rPr>
                <w:spacing w:val="-13"/>
              </w:rPr>
              <w:t xml:space="preserve"> </w:t>
            </w:r>
            <w:hyperlink r:id="rId22" w:history="1">
              <w:r>
                <w:rPr>
                  <w:color w:val="0000FF"/>
                  <w:u w:val="single"/>
                </w:rPr>
                <w:t>https://academic.oup.com/ia/article/95/5/1093/5556752\Links</w:t>
              </w:r>
              <w:r>
                <w:rPr>
                  <w:color w:val="0000FF"/>
                  <w:spacing w:val="-12"/>
                  <w:u w:val="single"/>
                </w:rPr>
                <w:t xml:space="preserve"> </w:t>
              </w:r>
              <w:r>
                <w:rPr>
                  <w:color w:val="0000FF"/>
                  <w:u w:val="single"/>
                </w:rPr>
                <w:t>to</w:t>
              </w:r>
              <w:r>
                <w:rPr>
                  <w:color w:val="0000FF"/>
                  <w:spacing w:val="-12"/>
                  <w:u w:val="single"/>
                </w:rPr>
                <w:t xml:space="preserve"> </w:t>
              </w:r>
              <w:r>
                <w:rPr>
                  <w:color w:val="0000FF"/>
                  <w:u w:val="single"/>
                </w:rPr>
                <w:t>an</w:t>
              </w:r>
            </w:hyperlink>
            <w:r>
              <w:rPr>
                <w:color w:val="0000FF"/>
              </w:rPr>
              <w:t xml:space="preserve"> </w:t>
            </w:r>
            <w:hyperlink r:id="rId23" w:history="1">
              <w:r>
                <w:rPr>
                  <w:color w:val="0000FF"/>
                  <w:u w:val="single"/>
                </w:rPr>
                <w:t>external site.</w:t>
              </w:r>
            </w:hyperlink>
            <w:r>
              <w:rPr>
                <w:color w:val="0000FF"/>
              </w:rPr>
              <w:t xml:space="preserve"> </w:t>
            </w:r>
          </w:p>
          <w:p w14:paraId="78410EA0" w14:textId="652B35F8" w:rsidR="00BD64A6" w:rsidRDefault="00000000">
            <w:pPr>
              <w:pStyle w:val="TableParagraph"/>
              <w:kinsoku w:val="0"/>
              <w:overflowPunct w:val="0"/>
              <w:ind w:left="159"/>
              <w:rPr>
                <w:color w:val="000000"/>
              </w:rPr>
            </w:pPr>
            <w:r>
              <w:rPr>
                <w:color w:val="000000"/>
              </w:rPr>
              <w:t xml:space="preserve">Clare Wenham (2019) </w:t>
            </w:r>
            <w:r>
              <w:rPr>
                <w:i/>
                <w:iCs/>
                <w:color w:val="000000"/>
              </w:rPr>
              <w:t xml:space="preserve">International Affairs </w:t>
            </w:r>
            <w:r>
              <w:rPr>
                <w:color w:val="000000"/>
              </w:rPr>
              <w:t>95:5.</w:t>
            </w:r>
          </w:p>
          <w:p w14:paraId="58FA1917" w14:textId="77777777" w:rsidR="00BD64A6" w:rsidRDefault="00000000">
            <w:pPr>
              <w:pStyle w:val="TableParagraph"/>
              <w:kinsoku w:val="0"/>
              <w:overflowPunct w:val="0"/>
              <w:spacing w:before="180"/>
              <w:ind w:left="159" w:right="439"/>
            </w:pPr>
            <w:proofErr w:type="spellStart"/>
            <w:r>
              <w:t>Jongeun</w:t>
            </w:r>
            <w:proofErr w:type="spellEnd"/>
            <w:r>
              <w:rPr>
                <w:spacing w:val="-5"/>
              </w:rPr>
              <w:t xml:space="preserve"> </w:t>
            </w:r>
            <w:r>
              <w:t>You.</w:t>
            </w:r>
            <w:r>
              <w:rPr>
                <w:spacing w:val="-5"/>
              </w:rPr>
              <w:t xml:space="preserve"> </w:t>
            </w:r>
            <w:r>
              <w:t>Lessons</w:t>
            </w:r>
            <w:r>
              <w:rPr>
                <w:spacing w:val="-5"/>
              </w:rPr>
              <w:t xml:space="preserve"> </w:t>
            </w:r>
            <w:r>
              <w:t>from</w:t>
            </w:r>
            <w:r>
              <w:rPr>
                <w:spacing w:val="-5"/>
              </w:rPr>
              <w:t xml:space="preserve"> </w:t>
            </w:r>
            <w:r>
              <w:t>South</w:t>
            </w:r>
            <w:r>
              <w:rPr>
                <w:spacing w:val="-5"/>
              </w:rPr>
              <w:t xml:space="preserve"> </w:t>
            </w:r>
            <w:r>
              <w:t>Korea’s</w:t>
            </w:r>
            <w:r>
              <w:rPr>
                <w:spacing w:val="-6"/>
              </w:rPr>
              <w:t xml:space="preserve"> </w:t>
            </w:r>
            <w:r>
              <w:t>Covid-19</w:t>
            </w:r>
            <w:r>
              <w:rPr>
                <w:spacing w:val="-5"/>
              </w:rPr>
              <w:t xml:space="preserve"> </w:t>
            </w:r>
            <w:r>
              <w:t>Policy</w:t>
            </w:r>
            <w:r>
              <w:rPr>
                <w:spacing w:val="-5"/>
              </w:rPr>
              <w:t xml:space="preserve"> </w:t>
            </w:r>
            <w:r>
              <w:t xml:space="preserve">Response, The </w:t>
            </w:r>
            <w:r>
              <w:rPr>
                <w:i/>
                <w:iCs/>
              </w:rPr>
              <w:t>American Review of Public Administration</w:t>
            </w:r>
            <w:r>
              <w:t>,</w:t>
            </w:r>
          </w:p>
          <w:p w14:paraId="5764AACD" w14:textId="77777777" w:rsidR="00BD64A6" w:rsidRDefault="00000000">
            <w:pPr>
              <w:pStyle w:val="TableParagraph"/>
              <w:kinsoku w:val="0"/>
              <w:overflowPunct w:val="0"/>
              <w:ind w:left="159" w:right="46"/>
              <w:rPr>
                <w:color w:val="0000FF"/>
                <w:u w:val="single"/>
              </w:rPr>
            </w:pPr>
            <w:r>
              <w:t>2020.</w:t>
            </w:r>
            <w:r>
              <w:rPr>
                <w:spacing w:val="-15"/>
              </w:rPr>
              <w:t xml:space="preserve"> </w:t>
            </w:r>
            <w:hyperlink r:id="rId24" w:history="1">
              <w:r>
                <w:rPr>
                  <w:color w:val="0000FF"/>
                  <w:u w:val="single"/>
                </w:rPr>
                <w:t>https://journals.sagepub.com/doi/full/10.1177/0275074020943708Links</w:t>
              </w:r>
            </w:hyperlink>
            <w:r>
              <w:rPr>
                <w:color w:val="0000FF"/>
              </w:rPr>
              <w:t xml:space="preserve"> </w:t>
            </w:r>
            <w:hyperlink r:id="rId25" w:history="1">
              <w:r>
                <w:rPr>
                  <w:color w:val="0000FF"/>
                  <w:u w:val="single"/>
                </w:rPr>
                <w:t>to an external site.</w:t>
              </w:r>
            </w:hyperlink>
          </w:p>
          <w:p w14:paraId="35FC400E" w14:textId="77777777" w:rsidR="00FF2770" w:rsidRDefault="00FF2770">
            <w:pPr>
              <w:pStyle w:val="TableParagraph"/>
              <w:kinsoku w:val="0"/>
              <w:overflowPunct w:val="0"/>
              <w:ind w:left="159" w:right="46"/>
              <w:rPr>
                <w:color w:val="0000FF"/>
                <w:u w:val="single"/>
              </w:rPr>
            </w:pPr>
          </w:p>
          <w:p w14:paraId="06261C48" w14:textId="77777777" w:rsidR="00FF2770" w:rsidRDefault="00FF2770">
            <w:pPr>
              <w:pStyle w:val="TableParagraph"/>
              <w:kinsoku w:val="0"/>
              <w:overflowPunct w:val="0"/>
              <w:ind w:left="159" w:right="46"/>
              <w:rPr>
                <w:color w:val="0000FF"/>
                <w:u w:val="single"/>
              </w:rPr>
            </w:pPr>
          </w:p>
          <w:p w14:paraId="0DA17DAC" w14:textId="3F0C0442" w:rsidR="00FF2770" w:rsidRPr="00FF2770" w:rsidRDefault="00FF2770">
            <w:pPr>
              <w:pStyle w:val="TableParagraph"/>
              <w:kinsoku w:val="0"/>
              <w:overflowPunct w:val="0"/>
              <w:ind w:left="159" w:right="46"/>
            </w:pPr>
            <w:r>
              <w:t xml:space="preserve">The Great </w:t>
            </w:r>
            <w:r w:rsidRPr="00FF2770">
              <w:t>Debate</w:t>
            </w:r>
            <w:r>
              <w:t>- selected articles by students</w:t>
            </w:r>
          </w:p>
        </w:tc>
      </w:tr>
      <w:tr w:rsidR="00BD64A6" w14:paraId="09304BD6" w14:textId="77777777" w:rsidTr="002A63BA">
        <w:trPr>
          <w:trHeight w:val="2068"/>
        </w:trPr>
        <w:tc>
          <w:tcPr>
            <w:tcW w:w="708" w:type="dxa"/>
            <w:tcBorders>
              <w:top w:val="none" w:sz="6" w:space="0" w:color="auto"/>
              <w:left w:val="none" w:sz="6" w:space="0" w:color="auto"/>
              <w:bottom w:val="none" w:sz="6" w:space="0" w:color="auto"/>
              <w:right w:val="none" w:sz="6" w:space="0" w:color="auto"/>
            </w:tcBorders>
          </w:tcPr>
          <w:p w14:paraId="7726D76E" w14:textId="77777777" w:rsidR="00B058A0" w:rsidRDefault="00B058A0">
            <w:pPr>
              <w:pStyle w:val="TableParagraph"/>
              <w:kinsoku w:val="0"/>
              <w:overflowPunct w:val="0"/>
              <w:spacing w:before="1"/>
              <w:ind w:left="50"/>
              <w:rPr>
                <w:b/>
                <w:bCs/>
                <w:spacing w:val="-4"/>
              </w:rPr>
            </w:pPr>
          </w:p>
          <w:p w14:paraId="549B01A6" w14:textId="73469DF6" w:rsidR="00BD64A6" w:rsidRDefault="008D16DA">
            <w:pPr>
              <w:pStyle w:val="TableParagraph"/>
              <w:kinsoku w:val="0"/>
              <w:overflowPunct w:val="0"/>
              <w:spacing w:before="1"/>
              <w:ind w:left="50"/>
              <w:rPr>
                <w:b/>
                <w:bCs/>
                <w:spacing w:val="-4"/>
              </w:rPr>
            </w:pPr>
            <w:r>
              <w:rPr>
                <w:b/>
                <w:bCs/>
                <w:spacing w:val="-4"/>
              </w:rPr>
              <w:t>9/23</w:t>
            </w:r>
          </w:p>
          <w:p w14:paraId="4665AFF4" w14:textId="394551FB" w:rsidR="008D16DA" w:rsidRDefault="008D16DA">
            <w:pPr>
              <w:pStyle w:val="TableParagraph"/>
              <w:kinsoku w:val="0"/>
              <w:overflowPunct w:val="0"/>
              <w:spacing w:before="1"/>
              <w:ind w:left="50"/>
              <w:rPr>
                <w:b/>
                <w:bCs/>
                <w:spacing w:val="-4"/>
              </w:rPr>
            </w:pPr>
          </w:p>
        </w:tc>
        <w:tc>
          <w:tcPr>
            <w:tcW w:w="3433" w:type="dxa"/>
            <w:gridSpan w:val="2"/>
            <w:tcBorders>
              <w:top w:val="none" w:sz="6" w:space="0" w:color="auto"/>
              <w:left w:val="none" w:sz="6" w:space="0" w:color="auto"/>
              <w:bottom w:val="none" w:sz="6" w:space="0" w:color="auto"/>
              <w:right w:val="none" w:sz="6" w:space="0" w:color="auto"/>
            </w:tcBorders>
          </w:tcPr>
          <w:p w14:paraId="78FAB189" w14:textId="77777777" w:rsidR="00B058A0" w:rsidRDefault="00B058A0">
            <w:pPr>
              <w:pStyle w:val="TableParagraph"/>
              <w:kinsoku w:val="0"/>
              <w:overflowPunct w:val="0"/>
              <w:ind w:left="232" w:right="42"/>
            </w:pPr>
          </w:p>
          <w:p w14:paraId="461BF370" w14:textId="28239AE9" w:rsidR="00BD64A6" w:rsidRDefault="00000000">
            <w:pPr>
              <w:pStyle w:val="TableParagraph"/>
              <w:kinsoku w:val="0"/>
              <w:overflowPunct w:val="0"/>
              <w:ind w:left="232" w:right="42"/>
            </w:pPr>
            <w:r>
              <w:t>At issue: As nations age, what are the mechanisms to explain variations</w:t>
            </w:r>
            <w:r>
              <w:rPr>
                <w:spacing w:val="-14"/>
              </w:rPr>
              <w:t xml:space="preserve"> </w:t>
            </w:r>
            <w:r>
              <w:t>in</w:t>
            </w:r>
            <w:r>
              <w:rPr>
                <w:spacing w:val="-14"/>
              </w:rPr>
              <w:t xml:space="preserve"> </w:t>
            </w:r>
            <w:r>
              <w:t>health</w:t>
            </w:r>
            <w:r>
              <w:rPr>
                <w:spacing w:val="-14"/>
              </w:rPr>
              <w:t xml:space="preserve"> </w:t>
            </w:r>
            <w:r>
              <w:t>and human needs? Man- made epidemics- chronic disease?</w:t>
            </w:r>
          </w:p>
        </w:tc>
        <w:tc>
          <w:tcPr>
            <w:tcW w:w="5837" w:type="dxa"/>
            <w:tcBorders>
              <w:top w:val="none" w:sz="6" w:space="0" w:color="auto"/>
              <w:left w:val="none" w:sz="6" w:space="0" w:color="auto"/>
              <w:bottom w:val="none" w:sz="6" w:space="0" w:color="auto"/>
              <w:right w:val="none" w:sz="6" w:space="0" w:color="auto"/>
            </w:tcBorders>
          </w:tcPr>
          <w:p w14:paraId="3956FAB0" w14:textId="77777777" w:rsidR="00BD64A6" w:rsidRDefault="00000000">
            <w:pPr>
              <w:pStyle w:val="TableParagraph"/>
              <w:kinsoku w:val="0"/>
              <w:overflowPunct w:val="0"/>
              <w:spacing w:before="266"/>
              <w:ind w:left="45" w:right="120"/>
              <w:rPr>
                <w:color w:val="0000FF"/>
              </w:rPr>
            </w:pPr>
            <w:proofErr w:type="spellStart"/>
            <w:r>
              <w:t>Leuprecht</w:t>
            </w:r>
            <w:proofErr w:type="spellEnd"/>
            <w:r>
              <w:t>,</w:t>
            </w:r>
            <w:r>
              <w:rPr>
                <w:spacing w:val="-6"/>
              </w:rPr>
              <w:t xml:space="preserve"> </w:t>
            </w:r>
            <w:r>
              <w:t>Christian.</w:t>
            </w:r>
            <w:r>
              <w:rPr>
                <w:spacing w:val="-6"/>
              </w:rPr>
              <w:t xml:space="preserve"> </w:t>
            </w:r>
            <w:r>
              <w:t>“International</w:t>
            </w:r>
            <w:r>
              <w:rPr>
                <w:spacing w:val="-6"/>
              </w:rPr>
              <w:t xml:space="preserve"> </w:t>
            </w:r>
            <w:r>
              <w:t>Security</w:t>
            </w:r>
            <w:r>
              <w:rPr>
                <w:spacing w:val="-6"/>
              </w:rPr>
              <w:t xml:space="preserve"> </w:t>
            </w:r>
            <w:r>
              <w:t>Strategy</w:t>
            </w:r>
            <w:r>
              <w:rPr>
                <w:spacing w:val="-6"/>
              </w:rPr>
              <w:t xml:space="preserve"> </w:t>
            </w:r>
            <w:r>
              <w:t>and</w:t>
            </w:r>
            <w:r>
              <w:rPr>
                <w:spacing w:val="-6"/>
              </w:rPr>
              <w:t xml:space="preserve"> </w:t>
            </w:r>
            <w:r>
              <w:t>Global</w:t>
            </w:r>
            <w:r>
              <w:rPr>
                <w:spacing w:val="-6"/>
              </w:rPr>
              <w:t xml:space="preserve"> </w:t>
            </w:r>
            <w:r>
              <w:t xml:space="preserve">Population Aging.” </w:t>
            </w:r>
            <w:r>
              <w:rPr>
                <w:i/>
                <w:iCs/>
              </w:rPr>
              <w:t xml:space="preserve">Journal of Strategic Security </w:t>
            </w:r>
            <w:r>
              <w:t xml:space="preserve">3, no. 4 (2010): 27-48. </w:t>
            </w:r>
            <w:hyperlink r:id="rId26" w:history="1">
              <w:r>
                <w:rPr>
                  <w:color w:val="0000FF"/>
                  <w:u w:val="single"/>
                </w:rPr>
                <w:t>https://henley-</w:t>
              </w:r>
            </w:hyperlink>
            <w:r>
              <w:rPr>
                <w:color w:val="0000FF"/>
              </w:rPr>
              <w:t xml:space="preserve"> </w:t>
            </w:r>
            <w:hyperlink r:id="rId27" w:history="1">
              <w:r>
                <w:rPr>
                  <w:color w:val="0000FF"/>
                  <w:u w:val="single"/>
                </w:rPr>
                <w:t>putnam.national.edu/wp-Links to an external</w:t>
              </w:r>
            </w:hyperlink>
          </w:p>
          <w:p w14:paraId="58DBF419" w14:textId="77777777" w:rsidR="00BD64A6" w:rsidRDefault="00000000">
            <w:pPr>
              <w:pStyle w:val="TableParagraph"/>
              <w:kinsoku w:val="0"/>
              <w:overflowPunct w:val="0"/>
              <w:ind w:left="45" w:right="132"/>
              <w:rPr>
                <w:color w:val="0000FF"/>
              </w:rPr>
            </w:pPr>
            <w:hyperlink r:id="rId28" w:history="1">
              <w:r>
                <w:rPr>
                  <w:color w:val="0000FF"/>
                  <w:u w:val="single"/>
                </w:rPr>
                <w:t>site.</w:t>
              </w:r>
            </w:hyperlink>
            <w:r>
              <w:rPr>
                <w:color w:val="0000FF"/>
                <w:spacing w:val="-15"/>
                <w:u w:val="single"/>
              </w:rPr>
              <w:t xml:space="preserve"> </w:t>
            </w:r>
            <w:hyperlink r:id="rId29" w:history="1">
              <w:r>
                <w:rPr>
                  <w:color w:val="0000FF"/>
                  <w:u w:val="single"/>
                </w:rPr>
                <w:t>content/uploads/2017/01/International-Security-Strategy-and-Links</w:t>
              </w:r>
              <w:r>
                <w:rPr>
                  <w:color w:val="0000FF"/>
                  <w:spacing w:val="-15"/>
                  <w:u w:val="single"/>
                </w:rPr>
                <w:t xml:space="preserve"> </w:t>
              </w:r>
              <w:r>
                <w:rPr>
                  <w:color w:val="0000FF"/>
                  <w:u w:val="single"/>
                </w:rPr>
                <w:t>to</w:t>
              </w:r>
            </w:hyperlink>
            <w:r>
              <w:rPr>
                <w:color w:val="0000FF"/>
              </w:rPr>
              <w:t xml:space="preserve"> </w:t>
            </w:r>
            <w:hyperlink r:id="rId30" w:history="1">
              <w:r>
                <w:rPr>
                  <w:color w:val="0000FF"/>
                  <w:u w:val="single"/>
                </w:rPr>
                <w:t>an external site.</w:t>
              </w:r>
            </w:hyperlink>
            <w:r>
              <w:rPr>
                <w:color w:val="0000FF"/>
                <w:u w:val="single"/>
              </w:rPr>
              <w:t xml:space="preserve"> </w:t>
            </w:r>
            <w:hyperlink r:id="rId31" w:history="1">
              <w:r>
                <w:rPr>
                  <w:color w:val="0000FF"/>
                  <w:u w:val="single"/>
                </w:rPr>
                <w:t>Global-Population-</w:t>
              </w:r>
              <w:proofErr w:type="spellStart"/>
              <w:r>
                <w:rPr>
                  <w:color w:val="0000FF"/>
                  <w:u w:val="single"/>
                </w:rPr>
                <w:t>Aging.pdfLinks</w:t>
              </w:r>
              <w:proofErr w:type="spellEnd"/>
              <w:r>
                <w:rPr>
                  <w:color w:val="0000FF"/>
                  <w:u w:val="single"/>
                </w:rPr>
                <w:t xml:space="preserve"> to an external site.</w:t>
              </w:r>
            </w:hyperlink>
          </w:p>
        </w:tc>
      </w:tr>
      <w:tr w:rsidR="00BD64A6" w14:paraId="63C069DF" w14:textId="77777777" w:rsidTr="002A63BA">
        <w:trPr>
          <w:trHeight w:val="834"/>
        </w:trPr>
        <w:tc>
          <w:tcPr>
            <w:tcW w:w="708" w:type="dxa"/>
            <w:tcBorders>
              <w:top w:val="none" w:sz="6" w:space="0" w:color="auto"/>
              <w:left w:val="none" w:sz="6" w:space="0" w:color="auto"/>
              <w:bottom w:val="none" w:sz="6" w:space="0" w:color="auto"/>
              <w:right w:val="none" w:sz="6" w:space="0" w:color="auto"/>
            </w:tcBorders>
          </w:tcPr>
          <w:p w14:paraId="1CDA01AC" w14:textId="77777777" w:rsidR="00BD64A6" w:rsidRDefault="00BD64A6">
            <w:pPr>
              <w:pStyle w:val="TableParagraph"/>
              <w:kinsoku w:val="0"/>
              <w:overflowPunct w:val="0"/>
            </w:pPr>
          </w:p>
        </w:tc>
        <w:tc>
          <w:tcPr>
            <w:tcW w:w="3433" w:type="dxa"/>
            <w:gridSpan w:val="2"/>
            <w:tcBorders>
              <w:top w:val="none" w:sz="6" w:space="0" w:color="auto"/>
              <w:left w:val="none" w:sz="6" w:space="0" w:color="auto"/>
              <w:bottom w:val="none" w:sz="6" w:space="0" w:color="auto"/>
              <w:right w:val="none" w:sz="6" w:space="0" w:color="auto"/>
            </w:tcBorders>
          </w:tcPr>
          <w:p w14:paraId="727EEE69" w14:textId="77777777" w:rsidR="00BD64A6" w:rsidRDefault="00BD64A6">
            <w:pPr>
              <w:pStyle w:val="TableParagraph"/>
              <w:kinsoku w:val="0"/>
              <w:overflowPunct w:val="0"/>
            </w:pPr>
          </w:p>
        </w:tc>
        <w:tc>
          <w:tcPr>
            <w:tcW w:w="5837" w:type="dxa"/>
            <w:tcBorders>
              <w:top w:val="none" w:sz="6" w:space="0" w:color="auto"/>
              <w:left w:val="none" w:sz="6" w:space="0" w:color="auto"/>
              <w:bottom w:val="none" w:sz="6" w:space="0" w:color="auto"/>
              <w:right w:val="none" w:sz="6" w:space="0" w:color="auto"/>
            </w:tcBorders>
          </w:tcPr>
          <w:p w14:paraId="0A8D2490" w14:textId="77777777" w:rsidR="00BD64A6" w:rsidRDefault="00000000">
            <w:pPr>
              <w:pStyle w:val="TableParagraph"/>
              <w:kinsoku w:val="0"/>
              <w:overflowPunct w:val="0"/>
              <w:spacing w:before="136"/>
              <w:ind w:left="45"/>
              <w:rPr>
                <w:color w:val="000000"/>
              </w:rPr>
            </w:pPr>
            <w:r>
              <w:t>Why</w:t>
            </w:r>
            <w:r>
              <w:rPr>
                <w:spacing w:val="-6"/>
              </w:rPr>
              <w:t xml:space="preserve"> </w:t>
            </w:r>
            <w:r>
              <w:t>Population</w:t>
            </w:r>
            <w:r>
              <w:rPr>
                <w:spacing w:val="-6"/>
              </w:rPr>
              <w:t xml:space="preserve"> </w:t>
            </w:r>
            <w:r>
              <w:t>Matters</w:t>
            </w:r>
            <w:r>
              <w:rPr>
                <w:spacing w:val="-6"/>
              </w:rPr>
              <w:t xml:space="preserve"> </w:t>
            </w:r>
            <w:r>
              <w:t>to</w:t>
            </w:r>
            <w:r>
              <w:rPr>
                <w:spacing w:val="-6"/>
              </w:rPr>
              <w:t xml:space="preserve"> </w:t>
            </w:r>
            <w:r>
              <w:t>Security</w:t>
            </w:r>
            <w:r>
              <w:rPr>
                <w:spacing w:val="-5"/>
              </w:rPr>
              <w:t xml:space="preserve"> </w:t>
            </w:r>
            <w:hyperlink r:id="rId32" w:history="1">
              <w:r>
                <w:rPr>
                  <w:color w:val="0000FF"/>
                  <w:u w:val="single"/>
                </w:rPr>
                <w:t>https://pai.org/wp-content/upLinks</w:t>
              </w:r>
              <w:r>
                <w:rPr>
                  <w:color w:val="0000FF"/>
                  <w:spacing w:val="-6"/>
                  <w:u w:val="single"/>
                </w:rPr>
                <w:t xml:space="preserve"> </w:t>
              </w:r>
              <w:r>
                <w:rPr>
                  <w:color w:val="0000FF"/>
                  <w:u w:val="single"/>
                </w:rPr>
                <w:t>to</w:t>
              </w:r>
              <w:r>
                <w:rPr>
                  <w:color w:val="0000FF"/>
                  <w:spacing w:val="-6"/>
                  <w:u w:val="single"/>
                </w:rPr>
                <w:t xml:space="preserve"> </w:t>
              </w:r>
              <w:r>
                <w:rPr>
                  <w:color w:val="0000FF"/>
                  <w:u w:val="single"/>
                </w:rPr>
                <w:t>an</w:t>
              </w:r>
            </w:hyperlink>
            <w:r>
              <w:rPr>
                <w:color w:val="0000FF"/>
              </w:rPr>
              <w:t xml:space="preserve"> </w:t>
            </w:r>
            <w:hyperlink r:id="rId33" w:history="1">
              <w:r>
                <w:rPr>
                  <w:color w:val="0000FF"/>
                  <w:u w:val="single"/>
                </w:rPr>
                <w:t>external site.</w:t>
              </w:r>
            </w:hyperlink>
            <w:r>
              <w:rPr>
                <w:color w:val="0000FF"/>
              </w:rPr>
              <w:t xml:space="preserve"> </w:t>
            </w:r>
            <w:r>
              <w:rPr>
                <w:color w:val="000000"/>
              </w:rPr>
              <w:t>loads/2013/01/Why-Population-Matters-to-Security.pdf</w:t>
            </w:r>
          </w:p>
        </w:tc>
      </w:tr>
      <w:tr w:rsidR="00BD64A6" w14:paraId="3F5F3C03" w14:textId="77777777" w:rsidTr="002A63BA">
        <w:trPr>
          <w:trHeight w:val="2264"/>
        </w:trPr>
        <w:tc>
          <w:tcPr>
            <w:tcW w:w="708" w:type="dxa"/>
            <w:tcBorders>
              <w:top w:val="none" w:sz="6" w:space="0" w:color="auto"/>
              <w:left w:val="none" w:sz="6" w:space="0" w:color="auto"/>
              <w:bottom w:val="none" w:sz="6" w:space="0" w:color="auto"/>
              <w:right w:val="none" w:sz="6" w:space="0" w:color="auto"/>
            </w:tcBorders>
          </w:tcPr>
          <w:p w14:paraId="7595C64E" w14:textId="77777777" w:rsidR="00FF2770" w:rsidRDefault="00FF2770">
            <w:pPr>
              <w:pStyle w:val="TableParagraph"/>
              <w:kinsoku w:val="0"/>
              <w:overflowPunct w:val="0"/>
              <w:rPr>
                <w:b/>
                <w:bCs/>
              </w:rPr>
            </w:pPr>
          </w:p>
          <w:p w14:paraId="67AA8DBD" w14:textId="05BE6E2F" w:rsidR="00BD64A6" w:rsidRPr="008D16DA" w:rsidRDefault="008D16DA">
            <w:pPr>
              <w:pStyle w:val="TableParagraph"/>
              <w:kinsoku w:val="0"/>
              <w:overflowPunct w:val="0"/>
              <w:rPr>
                <w:b/>
                <w:bCs/>
              </w:rPr>
            </w:pPr>
            <w:r>
              <w:rPr>
                <w:b/>
                <w:bCs/>
              </w:rPr>
              <w:t>9/30</w:t>
            </w:r>
          </w:p>
        </w:tc>
        <w:tc>
          <w:tcPr>
            <w:tcW w:w="3433" w:type="dxa"/>
            <w:gridSpan w:val="2"/>
            <w:tcBorders>
              <w:top w:val="none" w:sz="6" w:space="0" w:color="auto"/>
              <w:left w:val="none" w:sz="6" w:space="0" w:color="auto"/>
              <w:bottom w:val="none" w:sz="6" w:space="0" w:color="auto"/>
              <w:right w:val="none" w:sz="6" w:space="0" w:color="auto"/>
            </w:tcBorders>
          </w:tcPr>
          <w:p w14:paraId="150C83EC" w14:textId="77777777" w:rsidR="00BD64A6" w:rsidRDefault="00000000">
            <w:pPr>
              <w:pStyle w:val="TableParagraph"/>
              <w:kinsoku w:val="0"/>
              <w:overflowPunct w:val="0"/>
              <w:spacing w:before="135"/>
              <w:ind w:left="232" w:right="42"/>
            </w:pPr>
            <w:r>
              <w:t xml:space="preserve">At issue: How is </w:t>
            </w:r>
            <w:r>
              <w:rPr>
                <w:spacing w:val="-2"/>
              </w:rPr>
              <w:t xml:space="preserve">environmental </w:t>
            </w:r>
            <w:r>
              <w:t>degradation affecting human</w:t>
            </w:r>
            <w:r>
              <w:rPr>
                <w:spacing w:val="-15"/>
              </w:rPr>
              <w:t xml:space="preserve"> </w:t>
            </w:r>
            <w:r>
              <w:t>security.</w:t>
            </w:r>
            <w:r>
              <w:rPr>
                <w:spacing w:val="-15"/>
              </w:rPr>
              <w:t xml:space="preserve"> </w:t>
            </w:r>
            <w:r>
              <w:t>What are regional trends in global health?</w:t>
            </w:r>
          </w:p>
        </w:tc>
        <w:tc>
          <w:tcPr>
            <w:tcW w:w="5837" w:type="dxa"/>
            <w:tcBorders>
              <w:top w:val="none" w:sz="6" w:space="0" w:color="auto"/>
              <w:left w:val="none" w:sz="6" w:space="0" w:color="auto"/>
              <w:bottom w:val="none" w:sz="6" w:space="0" w:color="auto"/>
              <w:right w:val="none" w:sz="6" w:space="0" w:color="auto"/>
            </w:tcBorders>
          </w:tcPr>
          <w:p w14:paraId="1C2DBCAB" w14:textId="77777777" w:rsidR="00BD64A6" w:rsidRDefault="00000000">
            <w:pPr>
              <w:pStyle w:val="TableParagraph"/>
              <w:kinsoku w:val="0"/>
              <w:overflowPunct w:val="0"/>
              <w:spacing w:before="135"/>
              <w:ind w:left="45"/>
              <w:rPr>
                <w:spacing w:val="-2"/>
              </w:rPr>
            </w:pPr>
            <w:r>
              <w:t>Warming</w:t>
            </w:r>
            <w:r>
              <w:rPr>
                <w:spacing w:val="-3"/>
              </w:rPr>
              <w:t xml:space="preserve"> </w:t>
            </w:r>
            <w:r>
              <w:t>World:</w:t>
            </w:r>
            <w:r>
              <w:rPr>
                <w:spacing w:val="-1"/>
              </w:rPr>
              <w:t xml:space="preserve"> </w:t>
            </w:r>
            <w:r>
              <w:t>Why</w:t>
            </w:r>
            <w:r>
              <w:rPr>
                <w:spacing w:val="-1"/>
              </w:rPr>
              <w:t xml:space="preserve"> </w:t>
            </w:r>
            <w:r>
              <w:t>Climate</w:t>
            </w:r>
            <w:r>
              <w:rPr>
                <w:spacing w:val="-2"/>
              </w:rPr>
              <w:t xml:space="preserve"> </w:t>
            </w:r>
            <w:r>
              <w:t>Change</w:t>
            </w:r>
            <w:r>
              <w:rPr>
                <w:spacing w:val="-2"/>
              </w:rPr>
              <w:t xml:space="preserve"> </w:t>
            </w:r>
            <w:r>
              <w:t>Matters More</w:t>
            </w:r>
            <w:r>
              <w:rPr>
                <w:spacing w:val="-3"/>
              </w:rPr>
              <w:t xml:space="preserve"> </w:t>
            </w:r>
            <w:r>
              <w:t>Than</w:t>
            </w:r>
            <w:r>
              <w:rPr>
                <w:spacing w:val="2"/>
              </w:rPr>
              <w:t xml:space="preserve"> </w:t>
            </w:r>
            <w:r>
              <w:rPr>
                <w:spacing w:val="-2"/>
              </w:rPr>
              <w:t>Anything</w:t>
            </w:r>
          </w:p>
          <w:p w14:paraId="21ABADFC" w14:textId="77777777" w:rsidR="00BD64A6" w:rsidRDefault="00000000">
            <w:pPr>
              <w:pStyle w:val="TableParagraph"/>
              <w:kinsoku w:val="0"/>
              <w:overflowPunct w:val="0"/>
              <w:ind w:left="45"/>
              <w:rPr>
                <w:color w:val="0000FF"/>
              </w:rPr>
            </w:pPr>
            <w:r>
              <w:t>Else.</w:t>
            </w:r>
            <w:r>
              <w:rPr>
                <w:spacing w:val="-15"/>
              </w:rPr>
              <w:t xml:space="preserve"> </w:t>
            </w:r>
            <w:hyperlink r:id="rId34" w:history="1">
              <w:r>
                <w:rPr>
                  <w:color w:val="0000FF"/>
                  <w:u w:val="single"/>
                </w:rPr>
                <w:t>https://search.lib.utexas.edu/discovery/fulldisplay?docid=cdi_galeLinks</w:t>
              </w:r>
            </w:hyperlink>
            <w:r>
              <w:rPr>
                <w:color w:val="0000FF"/>
              </w:rPr>
              <w:t xml:space="preserve"> </w:t>
            </w:r>
            <w:hyperlink r:id="rId35" w:history="1">
              <w:r>
                <w:rPr>
                  <w:color w:val="0000FF"/>
                  <w:u w:val="single"/>
                </w:rPr>
                <w:t>to an external site.</w:t>
              </w:r>
            </w:hyperlink>
          </w:p>
          <w:p w14:paraId="523E696C" w14:textId="77777777" w:rsidR="00BD64A6" w:rsidRDefault="00000000">
            <w:pPr>
              <w:pStyle w:val="TableParagraph"/>
              <w:kinsoku w:val="0"/>
              <w:overflowPunct w:val="0"/>
              <w:ind w:left="45"/>
              <w:rPr>
                <w:color w:val="000000"/>
              </w:rPr>
            </w:pPr>
            <w:hyperlink r:id="rId36" w:history="1">
              <w:r>
                <w:rPr>
                  <w:color w:val="0000FF"/>
                  <w:u w:val="single"/>
                </w:rPr>
                <w:t>_infotraccpiq_545671140&amp;context=</w:t>
              </w:r>
              <w:proofErr w:type="spellStart"/>
              <w:r>
                <w:rPr>
                  <w:color w:val="0000FF"/>
                  <w:u w:val="single"/>
                </w:rPr>
                <w:t>PC&amp;vid</w:t>
              </w:r>
              <w:proofErr w:type="spellEnd"/>
              <w:r>
                <w:rPr>
                  <w:color w:val="0000FF"/>
                  <w:u w:val="single"/>
                </w:rPr>
                <w:t>=01UTAU_INST:SELinks</w:t>
              </w:r>
              <w:r>
                <w:rPr>
                  <w:color w:val="0000FF"/>
                  <w:spacing w:val="-15"/>
                  <w:u w:val="single"/>
                </w:rPr>
                <w:t xml:space="preserve"> </w:t>
              </w:r>
              <w:r>
                <w:rPr>
                  <w:color w:val="0000FF"/>
                  <w:u w:val="single"/>
                </w:rPr>
                <w:t>to</w:t>
              </w:r>
              <w:r>
                <w:rPr>
                  <w:color w:val="0000FF"/>
                  <w:spacing w:val="-15"/>
                  <w:u w:val="single"/>
                </w:rPr>
                <w:t xml:space="preserve"> </w:t>
              </w:r>
              <w:r>
                <w:rPr>
                  <w:color w:val="0000FF"/>
                  <w:u w:val="single"/>
                </w:rPr>
                <w:t>an</w:t>
              </w:r>
            </w:hyperlink>
            <w:r>
              <w:rPr>
                <w:color w:val="0000FF"/>
              </w:rPr>
              <w:t xml:space="preserve"> </w:t>
            </w:r>
            <w:hyperlink r:id="rId37" w:history="1">
              <w:r>
                <w:rPr>
                  <w:color w:val="0000FF"/>
                  <w:u w:val="single"/>
                </w:rPr>
                <w:t>external site.</w:t>
              </w:r>
            </w:hyperlink>
            <w:r>
              <w:rPr>
                <w:color w:val="0000FF"/>
                <w:u w:val="single"/>
              </w:rPr>
              <w:t xml:space="preserve"> </w:t>
            </w:r>
            <w:hyperlink r:id="rId38" w:history="1">
              <w:r>
                <w:rPr>
                  <w:color w:val="0000FF"/>
                  <w:u w:val="single"/>
                </w:rPr>
                <w:t xml:space="preserve">ARCH Links to an external </w:t>
              </w:r>
              <w:proofErr w:type="spellStart"/>
              <w:r>
                <w:rPr>
                  <w:color w:val="0000FF"/>
                  <w:u w:val="single"/>
                </w:rPr>
                <w:t>site.</w:t>
              </w:r>
            </w:hyperlink>
            <w:r>
              <w:rPr>
                <w:color w:val="000000"/>
              </w:rPr>
              <w:t>Joshua</w:t>
            </w:r>
            <w:proofErr w:type="spellEnd"/>
            <w:r>
              <w:rPr>
                <w:color w:val="000000"/>
              </w:rPr>
              <w:t xml:space="preserve"> Busby (2018) </w:t>
            </w:r>
            <w:r>
              <w:rPr>
                <w:i/>
                <w:iCs/>
                <w:color w:val="000000"/>
              </w:rPr>
              <w:t xml:space="preserve">Foreign Affairs </w:t>
            </w:r>
            <w:r>
              <w:rPr>
                <w:color w:val="000000"/>
              </w:rPr>
              <w:t>97:49-55.</w:t>
            </w:r>
          </w:p>
        </w:tc>
      </w:tr>
      <w:tr w:rsidR="00BD64A6" w14:paraId="0DDE704C" w14:textId="77777777" w:rsidTr="002A63BA">
        <w:trPr>
          <w:trHeight w:val="2114"/>
        </w:trPr>
        <w:tc>
          <w:tcPr>
            <w:tcW w:w="708" w:type="dxa"/>
            <w:tcBorders>
              <w:top w:val="none" w:sz="6" w:space="0" w:color="auto"/>
              <w:left w:val="none" w:sz="6" w:space="0" w:color="auto"/>
              <w:bottom w:val="none" w:sz="6" w:space="0" w:color="auto"/>
              <w:right w:val="none" w:sz="6" w:space="0" w:color="auto"/>
            </w:tcBorders>
          </w:tcPr>
          <w:p w14:paraId="438E0885" w14:textId="77777777" w:rsidR="00BD64A6" w:rsidRDefault="00BD64A6">
            <w:pPr>
              <w:pStyle w:val="TableParagraph"/>
              <w:kinsoku w:val="0"/>
              <w:overflowPunct w:val="0"/>
            </w:pPr>
          </w:p>
          <w:p w14:paraId="3AE9B075" w14:textId="77777777" w:rsidR="00BD64A6" w:rsidRDefault="00BD64A6">
            <w:pPr>
              <w:pStyle w:val="TableParagraph"/>
              <w:kinsoku w:val="0"/>
              <w:overflowPunct w:val="0"/>
            </w:pPr>
          </w:p>
          <w:p w14:paraId="7C7F3D26" w14:textId="77777777" w:rsidR="00FF2770" w:rsidRDefault="00FF2770">
            <w:pPr>
              <w:pStyle w:val="TableParagraph"/>
              <w:kinsoku w:val="0"/>
              <w:overflowPunct w:val="0"/>
              <w:ind w:left="50"/>
              <w:rPr>
                <w:b/>
                <w:bCs/>
                <w:spacing w:val="-5"/>
              </w:rPr>
            </w:pPr>
          </w:p>
          <w:p w14:paraId="2C862D32" w14:textId="11080A49" w:rsidR="00BD64A6" w:rsidRDefault="00FF2770">
            <w:pPr>
              <w:pStyle w:val="TableParagraph"/>
              <w:kinsoku w:val="0"/>
              <w:overflowPunct w:val="0"/>
              <w:ind w:left="50"/>
              <w:rPr>
                <w:b/>
                <w:bCs/>
                <w:spacing w:val="-5"/>
              </w:rPr>
            </w:pPr>
            <w:r>
              <w:rPr>
                <w:b/>
                <w:bCs/>
                <w:spacing w:val="-5"/>
              </w:rPr>
              <w:t>10</w:t>
            </w:r>
            <w:r w:rsidR="00000000">
              <w:rPr>
                <w:b/>
                <w:bCs/>
                <w:spacing w:val="-5"/>
              </w:rPr>
              <w:t>/</w:t>
            </w:r>
            <w:r>
              <w:rPr>
                <w:b/>
                <w:bCs/>
                <w:spacing w:val="-5"/>
              </w:rPr>
              <w:t>7</w:t>
            </w:r>
          </w:p>
        </w:tc>
        <w:tc>
          <w:tcPr>
            <w:tcW w:w="3433" w:type="dxa"/>
            <w:gridSpan w:val="2"/>
            <w:tcBorders>
              <w:top w:val="none" w:sz="6" w:space="0" w:color="auto"/>
              <w:left w:val="none" w:sz="6" w:space="0" w:color="auto"/>
              <w:bottom w:val="none" w:sz="6" w:space="0" w:color="auto"/>
              <w:right w:val="none" w:sz="6" w:space="0" w:color="auto"/>
            </w:tcBorders>
          </w:tcPr>
          <w:p w14:paraId="328094D5" w14:textId="77777777" w:rsidR="00BD64A6" w:rsidRDefault="00BD64A6">
            <w:pPr>
              <w:pStyle w:val="TableParagraph"/>
              <w:kinsoku w:val="0"/>
              <w:overflowPunct w:val="0"/>
            </w:pPr>
          </w:p>
          <w:p w14:paraId="09DA75AA" w14:textId="77777777" w:rsidR="00BD64A6" w:rsidRDefault="00BD64A6">
            <w:pPr>
              <w:pStyle w:val="TableParagraph"/>
              <w:kinsoku w:val="0"/>
              <w:overflowPunct w:val="0"/>
              <w:spacing w:before="162"/>
            </w:pPr>
          </w:p>
          <w:p w14:paraId="1CE0BCC6" w14:textId="77777777" w:rsidR="00BD64A6" w:rsidRDefault="00000000">
            <w:pPr>
              <w:pStyle w:val="TableParagraph"/>
              <w:kinsoku w:val="0"/>
              <w:overflowPunct w:val="0"/>
              <w:spacing w:line="270" w:lineRule="atLeast"/>
              <w:ind w:left="232" w:right="42"/>
            </w:pPr>
            <w:r>
              <w:t>At</w:t>
            </w:r>
            <w:r>
              <w:rPr>
                <w:spacing w:val="-10"/>
              </w:rPr>
              <w:t xml:space="preserve"> </w:t>
            </w:r>
            <w:r>
              <w:t>issue:</w:t>
            </w:r>
            <w:r>
              <w:rPr>
                <w:spacing w:val="-10"/>
              </w:rPr>
              <w:t xml:space="preserve"> </w:t>
            </w:r>
            <w:r>
              <w:t>What</w:t>
            </w:r>
            <w:r>
              <w:rPr>
                <w:spacing w:val="-10"/>
              </w:rPr>
              <w:t xml:space="preserve"> </w:t>
            </w:r>
            <w:r>
              <w:t>role</w:t>
            </w:r>
            <w:r>
              <w:rPr>
                <w:spacing w:val="-11"/>
              </w:rPr>
              <w:t xml:space="preserve"> </w:t>
            </w:r>
            <w:r>
              <w:t>can human rights law play in times of health emergencies? What role does gender play</w:t>
            </w:r>
          </w:p>
        </w:tc>
        <w:tc>
          <w:tcPr>
            <w:tcW w:w="5837" w:type="dxa"/>
            <w:tcBorders>
              <w:top w:val="none" w:sz="6" w:space="0" w:color="auto"/>
              <w:left w:val="none" w:sz="6" w:space="0" w:color="auto"/>
              <w:bottom w:val="none" w:sz="6" w:space="0" w:color="auto"/>
              <w:right w:val="none" w:sz="6" w:space="0" w:color="auto"/>
            </w:tcBorders>
          </w:tcPr>
          <w:p w14:paraId="74B6AC60" w14:textId="77777777" w:rsidR="00BD64A6" w:rsidRDefault="00BD64A6">
            <w:pPr>
              <w:pStyle w:val="TableParagraph"/>
              <w:kinsoku w:val="0"/>
              <w:overflowPunct w:val="0"/>
              <w:spacing w:before="187"/>
            </w:pPr>
          </w:p>
          <w:p w14:paraId="35291573" w14:textId="77777777" w:rsidR="00FF2770" w:rsidRDefault="00FF2770">
            <w:pPr>
              <w:pStyle w:val="TableParagraph"/>
              <w:kinsoku w:val="0"/>
              <w:overflowPunct w:val="0"/>
              <w:ind w:left="45" w:right="120"/>
            </w:pPr>
          </w:p>
          <w:p w14:paraId="59F84A2F" w14:textId="09FE8864" w:rsidR="00BD64A6" w:rsidRDefault="00000000" w:rsidP="002A63BA">
            <w:pPr>
              <w:pStyle w:val="TableParagraph"/>
              <w:kinsoku w:val="0"/>
              <w:overflowPunct w:val="0"/>
              <w:ind w:left="45" w:right="120"/>
              <w:rPr>
                <w:color w:val="0000FF"/>
              </w:rPr>
            </w:pPr>
            <w:r>
              <w:t>A</w:t>
            </w:r>
            <w:r>
              <w:rPr>
                <w:spacing w:val="-5"/>
              </w:rPr>
              <w:t xml:space="preserve"> </w:t>
            </w:r>
            <w:r>
              <w:t>Human</w:t>
            </w:r>
            <w:r>
              <w:rPr>
                <w:spacing w:val="-5"/>
              </w:rPr>
              <w:t xml:space="preserve"> </w:t>
            </w:r>
            <w:r>
              <w:t>Rights-Based</w:t>
            </w:r>
            <w:r>
              <w:rPr>
                <w:spacing w:val="-3"/>
              </w:rPr>
              <w:t xml:space="preserve"> </w:t>
            </w:r>
            <w:r>
              <w:t>Framework</w:t>
            </w:r>
            <w:r>
              <w:rPr>
                <w:spacing w:val="-5"/>
              </w:rPr>
              <w:t xml:space="preserve"> </w:t>
            </w:r>
            <w:r>
              <w:t>to</w:t>
            </w:r>
            <w:r>
              <w:rPr>
                <w:spacing w:val="-5"/>
              </w:rPr>
              <w:t xml:space="preserve"> </w:t>
            </w:r>
            <w:r>
              <w:t>Assess</w:t>
            </w:r>
            <w:r>
              <w:rPr>
                <w:spacing w:val="-5"/>
              </w:rPr>
              <w:t xml:space="preserve"> </w:t>
            </w:r>
            <w:r>
              <w:t>Gender</w:t>
            </w:r>
            <w:r>
              <w:rPr>
                <w:spacing w:val="-5"/>
              </w:rPr>
              <w:t xml:space="preserve"> </w:t>
            </w:r>
            <w:r>
              <w:t>Equality</w:t>
            </w:r>
            <w:r>
              <w:rPr>
                <w:spacing w:val="-5"/>
              </w:rPr>
              <w:t xml:space="preserve"> </w:t>
            </w:r>
            <w:r>
              <w:t>in</w:t>
            </w:r>
            <w:r>
              <w:rPr>
                <w:spacing w:val="-5"/>
              </w:rPr>
              <w:t xml:space="preserve"> </w:t>
            </w:r>
            <w:r>
              <w:t>Health Systems: The Example of Zika Virus in the</w:t>
            </w:r>
            <w:r w:rsidR="002A63BA">
              <w:t xml:space="preserve"> </w:t>
            </w:r>
            <w:r>
              <w:t>Americas.</w:t>
            </w:r>
            <w:r>
              <w:rPr>
                <w:spacing w:val="-15"/>
              </w:rPr>
              <w:t xml:space="preserve"> </w:t>
            </w:r>
            <w:hyperlink r:id="rId39" w:history="1">
              <w:r>
                <w:rPr>
                  <w:color w:val="0000FF"/>
                  <w:u w:val="single"/>
                </w:rPr>
                <w:t>https://www.ncbi.nlm.nih.gov/pmc/articles/PMC6427496/Links</w:t>
              </w:r>
              <w:r>
                <w:rPr>
                  <w:color w:val="0000FF"/>
                  <w:spacing w:val="-15"/>
                  <w:u w:val="single"/>
                </w:rPr>
                <w:t xml:space="preserve"> </w:t>
              </w:r>
              <w:r>
                <w:rPr>
                  <w:color w:val="0000FF"/>
                  <w:u w:val="single"/>
                </w:rPr>
                <w:t>to</w:t>
              </w:r>
            </w:hyperlink>
            <w:r>
              <w:rPr>
                <w:color w:val="0000FF"/>
              </w:rPr>
              <w:t xml:space="preserve"> </w:t>
            </w:r>
            <w:hyperlink r:id="rId40" w:history="1">
              <w:r>
                <w:rPr>
                  <w:color w:val="0000FF"/>
                  <w:u w:val="single"/>
                </w:rPr>
                <w:t>an external site.</w:t>
              </w:r>
            </w:hyperlink>
          </w:p>
          <w:p w14:paraId="2542C724" w14:textId="77777777" w:rsidR="00BD64A6" w:rsidRDefault="00000000">
            <w:pPr>
              <w:pStyle w:val="TableParagraph"/>
              <w:kinsoku w:val="0"/>
              <w:overflowPunct w:val="0"/>
              <w:spacing w:before="180"/>
              <w:ind w:left="45"/>
              <w:rPr>
                <w:spacing w:val="-5"/>
              </w:rPr>
            </w:pPr>
            <w:r>
              <w:t>Carol</w:t>
            </w:r>
            <w:r>
              <w:rPr>
                <w:spacing w:val="-1"/>
              </w:rPr>
              <w:t xml:space="preserve"> </w:t>
            </w:r>
            <w:proofErr w:type="spellStart"/>
            <w:r>
              <w:t>Vlassoff</w:t>
            </w:r>
            <w:proofErr w:type="spellEnd"/>
            <w:r>
              <w:rPr>
                <w:spacing w:val="-1"/>
              </w:rPr>
              <w:t xml:space="preserve"> </w:t>
            </w:r>
            <w:r>
              <w:t>and</w:t>
            </w:r>
            <w:r>
              <w:rPr>
                <w:spacing w:val="-1"/>
              </w:rPr>
              <w:t xml:space="preserve"> </w:t>
            </w:r>
            <w:r>
              <w:t>Ronald St</w:t>
            </w:r>
            <w:r>
              <w:rPr>
                <w:spacing w:val="-1"/>
              </w:rPr>
              <w:t xml:space="preserve"> </w:t>
            </w:r>
            <w:r>
              <w:t>John.</w:t>
            </w:r>
            <w:r>
              <w:rPr>
                <w:spacing w:val="-1"/>
              </w:rPr>
              <w:t xml:space="preserve"> </w:t>
            </w:r>
            <w:r>
              <w:t>“</w:t>
            </w:r>
            <w:r>
              <w:rPr>
                <w:i/>
                <w:iCs/>
              </w:rPr>
              <w:t>Global Health</w:t>
            </w:r>
            <w:r>
              <w:rPr>
                <w:i/>
                <w:iCs/>
                <w:spacing w:val="-1"/>
              </w:rPr>
              <w:t xml:space="preserve"> </w:t>
            </w:r>
            <w:r>
              <w:rPr>
                <w:i/>
                <w:iCs/>
              </w:rPr>
              <w:t xml:space="preserve">Action </w:t>
            </w:r>
            <w:r>
              <w:t>(2019)</w:t>
            </w:r>
            <w:r>
              <w:rPr>
                <w:spacing w:val="-1"/>
              </w:rPr>
              <w:t xml:space="preserve"> </w:t>
            </w:r>
            <w:r>
              <w:rPr>
                <w:spacing w:val="-5"/>
              </w:rPr>
              <w:t>11.</w:t>
            </w:r>
          </w:p>
        </w:tc>
      </w:tr>
    </w:tbl>
    <w:p w14:paraId="2986BA46" w14:textId="77777777" w:rsidR="00BD64A6" w:rsidRDefault="00BD64A6">
      <w:pPr>
        <w:rPr>
          <w:sz w:val="20"/>
          <w:szCs w:val="20"/>
        </w:rPr>
        <w:sectPr w:rsidR="00BD64A6">
          <w:pgSz w:w="12240" w:h="15840"/>
          <w:pgMar w:top="1640" w:right="0" w:bottom="1038" w:left="1320" w:header="720" w:footer="720" w:gutter="0"/>
          <w:cols w:space="720"/>
          <w:noEndnote/>
        </w:sectPr>
      </w:pPr>
    </w:p>
    <w:tbl>
      <w:tblPr>
        <w:tblW w:w="10518" w:type="dxa"/>
        <w:tblInd w:w="102" w:type="dxa"/>
        <w:tblLayout w:type="fixed"/>
        <w:tblCellMar>
          <w:left w:w="0" w:type="dxa"/>
          <w:right w:w="0" w:type="dxa"/>
        </w:tblCellMar>
        <w:tblLook w:val="0000" w:firstRow="0" w:lastRow="0" w:firstColumn="0" w:lastColumn="0" w:noHBand="0" w:noVBand="0"/>
      </w:tblPr>
      <w:tblGrid>
        <w:gridCol w:w="742"/>
        <w:gridCol w:w="1942"/>
        <w:gridCol w:w="1173"/>
        <w:gridCol w:w="100"/>
        <w:gridCol w:w="262"/>
        <w:gridCol w:w="90"/>
        <w:gridCol w:w="1061"/>
        <w:gridCol w:w="4878"/>
        <w:gridCol w:w="87"/>
        <w:gridCol w:w="64"/>
        <w:gridCol w:w="119"/>
      </w:tblGrid>
      <w:tr w:rsidR="00BD64A6" w14:paraId="7B4FFEFB" w14:textId="77777777" w:rsidTr="00907FF1">
        <w:trPr>
          <w:trHeight w:val="1764"/>
        </w:trPr>
        <w:tc>
          <w:tcPr>
            <w:tcW w:w="740" w:type="dxa"/>
            <w:tcBorders>
              <w:top w:val="none" w:sz="6" w:space="0" w:color="auto"/>
              <w:left w:val="none" w:sz="6" w:space="0" w:color="auto"/>
              <w:bottom w:val="none" w:sz="6" w:space="0" w:color="auto"/>
              <w:right w:val="none" w:sz="6" w:space="0" w:color="auto"/>
            </w:tcBorders>
          </w:tcPr>
          <w:p w14:paraId="30A4DEC8" w14:textId="77777777" w:rsidR="00BD64A6" w:rsidRDefault="00BD64A6">
            <w:pPr>
              <w:pStyle w:val="TableParagraph"/>
              <w:kinsoku w:val="0"/>
              <w:overflowPunct w:val="0"/>
            </w:pPr>
          </w:p>
        </w:tc>
        <w:tc>
          <w:tcPr>
            <w:tcW w:w="3478" w:type="dxa"/>
            <w:gridSpan w:val="4"/>
            <w:tcBorders>
              <w:top w:val="none" w:sz="6" w:space="0" w:color="auto"/>
              <w:left w:val="none" w:sz="6" w:space="0" w:color="auto"/>
              <w:bottom w:val="none" w:sz="6" w:space="0" w:color="auto"/>
              <w:right w:val="none" w:sz="6" w:space="0" w:color="auto"/>
            </w:tcBorders>
          </w:tcPr>
          <w:p w14:paraId="40035FD8" w14:textId="77777777" w:rsidR="00BD64A6" w:rsidRDefault="00000000">
            <w:pPr>
              <w:pStyle w:val="TableParagraph"/>
              <w:kinsoku w:val="0"/>
              <w:overflowPunct w:val="0"/>
              <w:ind w:left="200" w:right="847"/>
              <w:rPr>
                <w:spacing w:val="-2"/>
              </w:rPr>
            </w:pPr>
            <w:r>
              <w:t>in</w:t>
            </w:r>
            <w:r>
              <w:rPr>
                <w:spacing w:val="-15"/>
              </w:rPr>
              <w:t xml:space="preserve"> </w:t>
            </w:r>
            <w:r>
              <w:t>global</w:t>
            </w:r>
            <w:r>
              <w:rPr>
                <w:spacing w:val="-15"/>
              </w:rPr>
              <w:t xml:space="preserve"> </w:t>
            </w:r>
            <w:r>
              <w:t xml:space="preserve">heath </w:t>
            </w:r>
            <w:r>
              <w:rPr>
                <w:spacing w:val="-2"/>
              </w:rPr>
              <w:t>emergencies?</w:t>
            </w:r>
          </w:p>
        </w:tc>
        <w:tc>
          <w:tcPr>
            <w:tcW w:w="6300" w:type="dxa"/>
            <w:gridSpan w:val="6"/>
            <w:tcBorders>
              <w:top w:val="none" w:sz="6" w:space="0" w:color="auto"/>
              <w:left w:val="none" w:sz="6" w:space="0" w:color="auto"/>
              <w:bottom w:val="none" w:sz="6" w:space="0" w:color="auto"/>
              <w:right w:val="none" w:sz="6" w:space="0" w:color="auto"/>
            </w:tcBorders>
          </w:tcPr>
          <w:p w14:paraId="76D8AD77" w14:textId="77777777" w:rsidR="00FF2770" w:rsidRDefault="00000000">
            <w:pPr>
              <w:pStyle w:val="TableParagraph"/>
              <w:kinsoku w:val="0"/>
              <w:overflowPunct w:val="0"/>
              <w:ind w:left="66"/>
              <w:rPr>
                <w:color w:val="0000FF"/>
                <w:u w:val="single"/>
              </w:rPr>
            </w:pPr>
            <w:hyperlink r:id="rId41" w:history="1">
              <w:r>
                <w:rPr>
                  <w:color w:val="0000FF"/>
                  <w:u w:val="single"/>
                </w:rPr>
                <w:t>A</w:t>
              </w:r>
              <w:r>
                <w:rPr>
                  <w:color w:val="0000FF"/>
                  <w:spacing w:val="-4"/>
                  <w:u w:val="single"/>
                </w:rPr>
                <w:t xml:space="preserve"> </w:t>
              </w:r>
              <w:r>
                <w:rPr>
                  <w:color w:val="0000FF"/>
                  <w:u w:val="single"/>
                </w:rPr>
                <w:t>Gendered</w:t>
              </w:r>
              <w:r>
                <w:rPr>
                  <w:color w:val="0000FF"/>
                  <w:spacing w:val="-4"/>
                  <w:u w:val="single"/>
                </w:rPr>
                <w:t xml:space="preserve"> </w:t>
              </w:r>
              <w:r>
                <w:rPr>
                  <w:color w:val="0000FF"/>
                  <w:u w:val="single"/>
                </w:rPr>
                <w:t>Human</w:t>
              </w:r>
              <w:r>
                <w:rPr>
                  <w:color w:val="0000FF"/>
                  <w:spacing w:val="-4"/>
                  <w:u w:val="single"/>
                </w:rPr>
                <w:t xml:space="preserve"> </w:t>
              </w:r>
              <w:r>
                <w:rPr>
                  <w:color w:val="0000FF"/>
                  <w:u w:val="single"/>
                </w:rPr>
                <w:t>Rights</w:t>
              </w:r>
              <w:r>
                <w:rPr>
                  <w:color w:val="0000FF"/>
                  <w:spacing w:val="-4"/>
                  <w:u w:val="single"/>
                </w:rPr>
                <w:t xml:space="preserve"> </w:t>
              </w:r>
              <w:r>
                <w:rPr>
                  <w:color w:val="0000FF"/>
                  <w:u w:val="single"/>
                </w:rPr>
                <w:t>Analysis</w:t>
              </w:r>
              <w:r>
                <w:rPr>
                  <w:color w:val="0000FF"/>
                  <w:spacing w:val="-4"/>
                  <w:u w:val="single"/>
                </w:rPr>
                <w:t xml:space="preserve"> </w:t>
              </w:r>
              <w:r>
                <w:rPr>
                  <w:color w:val="0000FF"/>
                  <w:u w:val="single"/>
                </w:rPr>
                <w:t>of</w:t>
              </w:r>
              <w:r>
                <w:rPr>
                  <w:color w:val="0000FF"/>
                  <w:spacing w:val="-4"/>
                  <w:u w:val="single"/>
                </w:rPr>
                <w:t xml:space="preserve"> </w:t>
              </w:r>
              <w:r>
                <w:rPr>
                  <w:color w:val="0000FF"/>
                  <w:u w:val="single"/>
                </w:rPr>
                <w:t>Ebola</w:t>
              </w:r>
              <w:r>
                <w:rPr>
                  <w:color w:val="0000FF"/>
                  <w:spacing w:val="-4"/>
                  <w:u w:val="single"/>
                </w:rPr>
                <w:t xml:space="preserve"> </w:t>
              </w:r>
              <w:proofErr w:type="gramStart"/>
              <w:r>
                <w:rPr>
                  <w:color w:val="0000FF"/>
                  <w:u w:val="single"/>
                </w:rPr>
                <w:t>And</w:t>
              </w:r>
              <w:proofErr w:type="gramEnd"/>
              <w:r>
                <w:rPr>
                  <w:color w:val="0000FF"/>
                  <w:spacing w:val="-4"/>
                  <w:u w:val="single"/>
                </w:rPr>
                <w:t xml:space="preserve"> </w:t>
              </w:r>
              <w:r>
                <w:rPr>
                  <w:color w:val="0000FF"/>
                  <w:u w:val="single"/>
                </w:rPr>
                <w:t>Zika:</w:t>
              </w:r>
              <w:r>
                <w:rPr>
                  <w:color w:val="0000FF"/>
                  <w:spacing w:val="-4"/>
                  <w:u w:val="single"/>
                </w:rPr>
                <w:t xml:space="preserve"> </w:t>
              </w:r>
              <w:r>
                <w:rPr>
                  <w:color w:val="0000FF"/>
                  <w:u w:val="single"/>
                </w:rPr>
                <w:t>Locating</w:t>
              </w:r>
              <w:r w:rsidR="00FF2770">
                <w:rPr>
                  <w:color w:val="0000FF"/>
                  <w:u w:val="single"/>
                </w:rPr>
                <w:t xml:space="preserve"> </w:t>
              </w:r>
            </w:hyperlink>
          </w:p>
          <w:p w14:paraId="51C6D58F" w14:textId="3BAF0124" w:rsidR="00BD64A6" w:rsidRDefault="00000000">
            <w:pPr>
              <w:pStyle w:val="TableParagraph"/>
              <w:kinsoku w:val="0"/>
              <w:overflowPunct w:val="0"/>
              <w:ind w:left="66"/>
              <w:rPr>
                <w:color w:val="0000FF"/>
              </w:rPr>
            </w:pPr>
            <w:hyperlink r:id="rId42" w:history="1">
              <w:r>
                <w:rPr>
                  <w:color w:val="0000FF"/>
                  <w:u w:val="single"/>
                </w:rPr>
                <w:t>Gender in Global Health Emergencies</w:t>
              </w:r>
            </w:hyperlink>
            <w:r w:rsidR="00B058A0">
              <w:rPr>
                <w:color w:val="0000FF"/>
                <w:u w:val="single"/>
              </w:rPr>
              <w:t xml:space="preserve"> </w:t>
            </w:r>
            <w:hyperlink r:id="rId43" w:history="1">
              <w:r w:rsidR="00B058A0">
                <w:rPr>
                  <w:rStyle w:val="Hyperlink"/>
                </w:rPr>
                <w:t xml:space="preserve">https://academic.oup.com/ia/article/92/5/1041/2688120 </w:t>
              </w:r>
            </w:hyperlink>
          </w:p>
          <w:p w14:paraId="53FBBB5F" w14:textId="77777777" w:rsidR="00BD64A6" w:rsidRDefault="00000000">
            <w:pPr>
              <w:pStyle w:val="TableParagraph"/>
              <w:kinsoku w:val="0"/>
              <w:overflowPunct w:val="0"/>
              <w:spacing w:before="170"/>
              <w:ind w:left="66"/>
              <w:rPr>
                <w:spacing w:val="-2"/>
              </w:rPr>
            </w:pPr>
            <w:r>
              <w:t>Sara</w:t>
            </w:r>
            <w:r>
              <w:rPr>
                <w:spacing w:val="-5"/>
              </w:rPr>
              <w:t xml:space="preserve"> </w:t>
            </w:r>
            <w:r>
              <w:t>E.</w:t>
            </w:r>
            <w:r>
              <w:rPr>
                <w:spacing w:val="-1"/>
              </w:rPr>
              <w:t xml:space="preserve"> </w:t>
            </w:r>
            <w:r>
              <w:t>Davies</w:t>
            </w:r>
            <w:r>
              <w:rPr>
                <w:spacing w:val="-1"/>
              </w:rPr>
              <w:t xml:space="preserve"> </w:t>
            </w:r>
            <w:r>
              <w:t>and Belinda</w:t>
            </w:r>
            <w:r>
              <w:rPr>
                <w:spacing w:val="-2"/>
              </w:rPr>
              <w:t xml:space="preserve"> </w:t>
            </w:r>
            <w:r>
              <w:t>Bennett</w:t>
            </w:r>
            <w:r>
              <w:rPr>
                <w:spacing w:val="-1"/>
              </w:rPr>
              <w:t xml:space="preserve"> </w:t>
            </w:r>
            <w:r>
              <w:t xml:space="preserve">(2016) </w:t>
            </w:r>
            <w:r>
              <w:rPr>
                <w:spacing w:val="-2"/>
              </w:rPr>
              <w:t>92:5.</w:t>
            </w:r>
          </w:p>
        </w:tc>
      </w:tr>
      <w:tr w:rsidR="00BD64A6" w14:paraId="71CE7146" w14:textId="77777777" w:rsidTr="00907FF1">
        <w:trPr>
          <w:trHeight w:val="2262"/>
        </w:trPr>
        <w:tc>
          <w:tcPr>
            <w:tcW w:w="740" w:type="dxa"/>
            <w:tcBorders>
              <w:top w:val="none" w:sz="6" w:space="0" w:color="auto"/>
              <w:left w:val="none" w:sz="6" w:space="0" w:color="auto"/>
              <w:bottom w:val="none" w:sz="6" w:space="0" w:color="auto"/>
              <w:right w:val="none" w:sz="6" w:space="0" w:color="auto"/>
            </w:tcBorders>
          </w:tcPr>
          <w:p w14:paraId="46F5CA5C" w14:textId="77777777" w:rsidR="00BD64A6" w:rsidRDefault="00BD64A6">
            <w:pPr>
              <w:pStyle w:val="TableParagraph"/>
              <w:kinsoku w:val="0"/>
              <w:overflowPunct w:val="0"/>
            </w:pPr>
          </w:p>
          <w:p w14:paraId="01EECAB4" w14:textId="7E535E1B" w:rsidR="00BD64A6" w:rsidRDefault="00FF2770">
            <w:pPr>
              <w:pStyle w:val="TableParagraph"/>
              <w:kinsoku w:val="0"/>
              <w:overflowPunct w:val="0"/>
              <w:spacing w:before="1"/>
              <w:ind w:left="50"/>
              <w:rPr>
                <w:b/>
                <w:bCs/>
                <w:spacing w:val="-4"/>
              </w:rPr>
            </w:pPr>
            <w:r>
              <w:rPr>
                <w:b/>
                <w:bCs/>
                <w:spacing w:val="-4"/>
              </w:rPr>
              <w:t>10/14</w:t>
            </w:r>
          </w:p>
        </w:tc>
        <w:tc>
          <w:tcPr>
            <w:tcW w:w="3478" w:type="dxa"/>
            <w:gridSpan w:val="4"/>
            <w:tcBorders>
              <w:top w:val="none" w:sz="6" w:space="0" w:color="auto"/>
              <w:left w:val="none" w:sz="6" w:space="0" w:color="auto"/>
              <w:bottom w:val="none" w:sz="6" w:space="0" w:color="auto"/>
              <w:right w:val="none" w:sz="6" w:space="0" w:color="auto"/>
            </w:tcBorders>
          </w:tcPr>
          <w:p w14:paraId="40E31A7B" w14:textId="77777777" w:rsidR="00BD64A6" w:rsidRDefault="00000000">
            <w:pPr>
              <w:pStyle w:val="TableParagraph"/>
              <w:kinsoku w:val="0"/>
              <w:overflowPunct w:val="0"/>
              <w:spacing w:before="205"/>
              <w:ind w:left="200" w:right="62"/>
            </w:pPr>
            <w:r>
              <w:t>At issue: Does state sovereignty</w:t>
            </w:r>
            <w:r>
              <w:rPr>
                <w:spacing w:val="-15"/>
              </w:rPr>
              <w:t xml:space="preserve"> </w:t>
            </w:r>
            <w:r>
              <w:t>undermine responses to global health challenges?</w:t>
            </w:r>
          </w:p>
          <w:p w14:paraId="637BB846" w14:textId="77777777" w:rsidR="00BD64A6" w:rsidRDefault="00000000">
            <w:pPr>
              <w:pStyle w:val="TableParagraph"/>
              <w:kinsoku w:val="0"/>
              <w:overflowPunct w:val="0"/>
              <w:ind w:left="200"/>
            </w:pPr>
            <w:r>
              <w:t>Does the WHO perpetuate</w:t>
            </w:r>
            <w:r>
              <w:rPr>
                <w:spacing w:val="-15"/>
              </w:rPr>
              <w:t xml:space="preserve"> </w:t>
            </w:r>
            <w:r>
              <w:t>western</w:t>
            </w:r>
            <w:r>
              <w:rPr>
                <w:spacing w:val="-15"/>
              </w:rPr>
              <w:t xml:space="preserve"> </w:t>
            </w:r>
            <w:r>
              <w:t>and colonia values?</w:t>
            </w:r>
          </w:p>
        </w:tc>
        <w:tc>
          <w:tcPr>
            <w:tcW w:w="6300" w:type="dxa"/>
            <w:gridSpan w:val="6"/>
            <w:tcBorders>
              <w:top w:val="none" w:sz="6" w:space="0" w:color="auto"/>
              <w:left w:val="none" w:sz="6" w:space="0" w:color="auto"/>
              <w:bottom w:val="none" w:sz="6" w:space="0" w:color="auto"/>
              <w:right w:val="none" w:sz="6" w:space="0" w:color="auto"/>
            </w:tcBorders>
          </w:tcPr>
          <w:p w14:paraId="1C59533D" w14:textId="77777777" w:rsidR="00BD64A6" w:rsidRDefault="00BD64A6">
            <w:pPr>
              <w:pStyle w:val="TableParagraph"/>
              <w:kinsoku w:val="0"/>
              <w:overflowPunct w:val="0"/>
              <w:spacing w:before="204"/>
            </w:pPr>
          </w:p>
          <w:p w14:paraId="29DAFDAA" w14:textId="77777777" w:rsidR="00BD64A6" w:rsidRDefault="00000000">
            <w:pPr>
              <w:pStyle w:val="TableParagraph"/>
              <w:kinsoku w:val="0"/>
              <w:overflowPunct w:val="0"/>
              <w:spacing w:before="1"/>
              <w:ind w:left="66"/>
              <w:rPr>
                <w:spacing w:val="-5"/>
              </w:rPr>
            </w:pPr>
            <w:r>
              <w:t>Coronavirus:</w:t>
            </w:r>
            <w:r>
              <w:rPr>
                <w:spacing w:val="-2"/>
              </w:rPr>
              <w:t xml:space="preserve"> </w:t>
            </w:r>
            <w:r>
              <w:t>COVID-19:</w:t>
            </w:r>
            <w:r>
              <w:rPr>
                <w:spacing w:val="-1"/>
              </w:rPr>
              <w:t xml:space="preserve"> </w:t>
            </w:r>
            <w:r>
              <w:t>How</w:t>
            </w:r>
            <w:r>
              <w:rPr>
                <w:spacing w:val="-1"/>
              </w:rPr>
              <w:t xml:space="preserve"> </w:t>
            </w:r>
            <w:r>
              <w:t>China</w:t>
            </w:r>
            <w:r>
              <w:rPr>
                <w:spacing w:val="-1"/>
              </w:rPr>
              <w:t xml:space="preserve"> </w:t>
            </w:r>
            <w:r>
              <w:t>Deceived</w:t>
            </w:r>
            <w:r>
              <w:rPr>
                <w:spacing w:val="-1"/>
              </w:rPr>
              <w:t xml:space="preserve"> </w:t>
            </w:r>
            <w:r>
              <w:rPr>
                <w:spacing w:val="-5"/>
              </w:rPr>
              <w:t>the</w:t>
            </w:r>
          </w:p>
          <w:p w14:paraId="51422691" w14:textId="79A241DA" w:rsidR="00BD64A6" w:rsidRDefault="00000000">
            <w:pPr>
              <w:pStyle w:val="TableParagraph"/>
              <w:kinsoku w:val="0"/>
              <w:overflowPunct w:val="0"/>
              <w:ind w:left="66" w:right="55"/>
              <w:rPr>
                <w:i/>
                <w:iCs/>
                <w:color w:val="000000"/>
              </w:rPr>
            </w:pPr>
            <w:r>
              <w:t>WHO</w:t>
            </w:r>
            <w:r>
              <w:rPr>
                <w:spacing w:val="-15"/>
              </w:rPr>
              <w:t xml:space="preserve"> </w:t>
            </w:r>
            <w:r w:rsidR="00B058A0" w:rsidRPr="00B058A0">
              <w:rPr>
                <w:i/>
                <w:iCs/>
                <w:color w:val="0000FF"/>
                <w:u w:val="single"/>
              </w:rPr>
              <w:t>https://www.theatlantic.com/politics/archive/2020/04/world-</w:t>
            </w:r>
            <w:r>
              <w:rPr>
                <w:color w:val="0000FF"/>
              </w:rPr>
              <w:t xml:space="preserve"> </w:t>
            </w:r>
            <w:hyperlink r:id="rId44" w:history="1">
              <w:r>
                <w:rPr>
                  <w:i/>
                  <w:iCs/>
                  <w:color w:val="0000FF"/>
                  <w:u w:val="single"/>
                </w:rPr>
                <w:t>health-organization-blame-pandemic-</w:t>
              </w:r>
            </w:hyperlink>
            <w:r>
              <w:rPr>
                <w:i/>
                <w:iCs/>
                <w:color w:val="0000FF"/>
              </w:rPr>
              <w:t xml:space="preserve"> </w:t>
            </w:r>
            <w:hyperlink r:id="rId45" w:history="1">
              <w:r>
                <w:rPr>
                  <w:i/>
                  <w:iCs/>
                  <w:color w:val="0000FF"/>
                  <w:u w:val="single"/>
                </w:rPr>
                <w:t>coronavirus/609820/</w:t>
              </w:r>
              <w:r>
                <w:rPr>
                  <w:color w:val="0000FF"/>
                  <w:u w:val="single"/>
                </w:rPr>
                <w:t>Links to an external site.</w:t>
              </w:r>
            </w:hyperlink>
            <w:r>
              <w:rPr>
                <w:color w:val="0000FF"/>
                <w:u w:val="single"/>
              </w:rPr>
              <w:t xml:space="preserve"> </w:t>
            </w:r>
            <w:hyperlink r:id="rId46" w:history="1">
              <w:r>
                <w:rPr>
                  <w:color w:val="0000FF"/>
                  <w:u w:val="single"/>
                </w:rPr>
                <w:t xml:space="preserve">Kathy </w:t>
              </w:r>
              <w:proofErr w:type="spellStart"/>
              <w:r>
                <w:rPr>
                  <w:color w:val="0000FF"/>
                  <w:u w:val="single"/>
                </w:rPr>
                <w:t>Gilsinan</w:t>
              </w:r>
              <w:proofErr w:type="spellEnd"/>
              <w:r>
                <w:rPr>
                  <w:color w:val="0000FF"/>
                  <w:u w:val="single"/>
                </w:rPr>
                <w:t xml:space="preserve"> Links to an</w:t>
              </w:r>
            </w:hyperlink>
            <w:r>
              <w:rPr>
                <w:color w:val="0000FF"/>
              </w:rPr>
              <w:t xml:space="preserve"> </w:t>
            </w:r>
            <w:hyperlink r:id="rId47" w:history="1">
              <w:r>
                <w:rPr>
                  <w:color w:val="0000FF"/>
                  <w:u w:val="single"/>
                </w:rPr>
                <w:t>external site.</w:t>
              </w:r>
            </w:hyperlink>
            <w:r>
              <w:rPr>
                <w:color w:val="000000"/>
              </w:rPr>
              <w:t xml:space="preserve">(2020) </w:t>
            </w:r>
            <w:r>
              <w:rPr>
                <w:i/>
                <w:iCs/>
                <w:color w:val="000000"/>
              </w:rPr>
              <w:t xml:space="preserve">The Atlantic </w:t>
            </w:r>
            <w:r>
              <w:rPr>
                <w:color w:val="000000"/>
              </w:rPr>
              <w:t>4:12</w:t>
            </w:r>
            <w:r>
              <w:rPr>
                <w:i/>
                <w:iCs/>
                <w:color w:val="000000"/>
              </w:rPr>
              <w:t>.</w:t>
            </w:r>
          </w:p>
        </w:tc>
      </w:tr>
      <w:tr w:rsidR="00B058A0" w14:paraId="38B4DFFF" w14:textId="77777777" w:rsidTr="00907FF1">
        <w:trPr>
          <w:gridAfter w:val="3"/>
          <w:wAfter w:w="270" w:type="dxa"/>
          <w:trHeight w:val="2231"/>
        </w:trPr>
        <w:tc>
          <w:tcPr>
            <w:tcW w:w="10248" w:type="dxa"/>
            <w:gridSpan w:val="8"/>
            <w:tcBorders>
              <w:top w:val="none" w:sz="6" w:space="0" w:color="auto"/>
              <w:left w:val="none" w:sz="6" w:space="0" w:color="auto"/>
              <w:right w:val="none" w:sz="6" w:space="0" w:color="auto"/>
            </w:tcBorders>
          </w:tcPr>
          <w:p w14:paraId="52389666" w14:textId="77777777" w:rsidR="00B058A0" w:rsidRDefault="00B058A0" w:rsidP="00B058A0">
            <w:pPr>
              <w:pStyle w:val="TableParagraph"/>
              <w:kinsoku w:val="0"/>
              <w:overflowPunct w:val="0"/>
              <w:spacing w:before="115"/>
              <w:ind w:left="3280" w:right="949" w:firstLine="932"/>
              <w:rPr>
                <w:color w:val="0000FF"/>
                <w:u w:val="single"/>
              </w:rPr>
            </w:pPr>
            <w:r>
              <w:t>WHO</w:t>
            </w:r>
            <w:r>
              <w:rPr>
                <w:spacing w:val="-10"/>
              </w:rPr>
              <w:t xml:space="preserve"> </w:t>
            </w:r>
            <w:r>
              <w:t>International</w:t>
            </w:r>
            <w:r>
              <w:rPr>
                <w:spacing w:val="-10"/>
              </w:rPr>
              <w:t xml:space="preserve"> </w:t>
            </w:r>
            <w:r>
              <w:t>Health</w:t>
            </w:r>
            <w:r>
              <w:rPr>
                <w:spacing w:val="-10"/>
              </w:rPr>
              <w:t xml:space="preserve"> </w:t>
            </w:r>
            <w:r>
              <w:t>Regulations</w:t>
            </w:r>
            <w:r>
              <w:rPr>
                <w:spacing w:val="-8"/>
              </w:rPr>
              <w:t xml:space="preserve"> </w:t>
            </w:r>
            <w:hyperlink r:id="rId48" w:anchor="tab%3Dtab_1" w:history="1">
              <w:r>
                <w:rPr>
                  <w:color w:val="0000FF"/>
                  <w:u w:val="single"/>
                </w:rPr>
                <w:t>https://www.who.int/health-</w:t>
              </w:r>
            </w:hyperlink>
          </w:p>
          <w:p w14:paraId="1778FA96" w14:textId="6D3043F1" w:rsidR="00B058A0" w:rsidRDefault="00B058A0" w:rsidP="00B058A0">
            <w:pPr>
              <w:pStyle w:val="TableParagraph"/>
              <w:kinsoku w:val="0"/>
              <w:overflowPunct w:val="0"/>
              <w:spacing w:before="115"/>
              <w:ind w:left="3280" w:right="949" w:firstLine="932"/>
              <w:rPr>
                <w:color w:val="0000FF"/>
              </w:rPr>
            </w:pPr>
            <w:r>
              <w:rPr>
                <w:color w:val="0000FF"/>
              </w:rPr>
              <w:t xml:space="preserve"> </w:t>
            </w:r>
            <w:hyperlink r:id="rId49" w:anchor="tab%3Dtab_1" w:history="1">
              <w:r>
                <w:rPr>
                  <w:color w:val="0000FF"/>
                  <w:u w:val="single"/>
                </w:rPr>
                <w:t>topics/international-health-</w:t>
              </w:r>
            </w:hyperlink>
            <w:hyperlink r:id="rId50" w:anchor="tab%3Dtab_1" w:history="1">
              <w:r>
                <w:rPr>
                  <w:color w:val="0000FF"/>
                  <w:u w:val="single"/>
                </w:rPr>
                <w:t>site.</w:t>
              </w:r>
            </w:hyperlink>
            <w:r>
              <w:rPr>
                <w:color w:val="0000FF"/>
                <w:spacing w:val="-2"/>
                <w:u w:val="single"/>
              </w:rPr>
              <w:t xml:space="preserve"> </w:t>
            </w:r>
            <w:hyperlink r:id="rId51" w:anchor="tab%3Dtab_1" w:history="1">
              <w:proofErr w:type="spellStart"/>
              <w:r>
                <w:rPr>
                  <w:color w:val="0000FF"/>
                  <w:u w:val="single"/>
                </w:rPr>
                <w:t>regulations#tab</w:t>
              </w:r>
              <w:proofErr w:type="spellEnd"/>
              <w:r>
                <w:rPr>
                  <w:color w:val="0000FF"/>
                  <w:u w:val="single"/>
                </w:rPr>
                <w:t>=tab_1</w:t>
              </w:r>
            </w:hyperlink>
          </w:p>
          <w:p w14:paraId="5EEF6A68" w14:textId="77777777" w:rsidR="00B058A0" w:rsidRDefault="00B058A0" w:rsidP="00B058A0">
            <w:pPr>
              <w:pStyle w:val="TableParagraph"/>
              <w:kinsoku w:val="0"/>
              <w:overflowPunct w:val="0"/>
              <w:spacing w:before="25"/>
              <w:ind w:left="3280" w:right="66" w:firstLine="932"/>
              <w:rPr>
                <w:color w:val="0000FF"/>
                <w:u w:val="single"/>
              </w:rPr>
            </w:pPr>
            <w:hyperlink r:id="rId52" w:history="1">
              <w:r>
                <w:rPr>
                  <w:color w:val="0000FF"/>
                  <w:u w:val="single"/>
                </w:rPr>
                <w:t>China vs. the WHO: A Behavioural Norm Conflict in the SARS</w:t>
              </w:r>
            </w:hyperlink>
          </w:p>
          <w:p w14:paraId="0046D70E" w14:textId="6E809DCA" w:rsidR="00B058A0" w:rsidRDefault="00B058A0" w:rsidP="00B058A0">
            <w:pPr>
              <w:pStyle w:val="TableParagraph"/>
              <w:kinsoku w:val="0"/>
              <w:overflowPunct w:val="0"/>
              <w:spacing w:before="25"/>
              <w:ind w:left="4212" w:right="66"/>
              <w:rPr>
                <w:color w:val="0000FF"/>
              </w:rPr>
            </w:pPr>
            <w:r>
              <w:rPr>
                <w:color w:val="000000"/>
              </w:rPr>
              <w:t xml:space="preserve">Christian </w:t>
            </w:r>
            <w:proofErr w:type="spellStart"/>
            <w:r>
              <w:rPr>
                <w:color w:val="000000"/>
              </w:rPr>
              <w:t>Kreuder-Sonnen</w:t>
            </w:r>
            <w:proofErr w:type="spellEnd"/>
            <w:r>
              <w:rPr>
                <w:color w:val="000000"/>
              </w:rPr>
              <w:t xml:space="preserve"> (2019)</w:t>
            </w:r>
            <w:r>
              <w:rPr>
                <w:color w:val="000000"/>
                <w:spacing w:val="-15"/>
              </w:rPr>
              <w:t xml:space="preserve"> </w:t>
            </w:r>
            <w:r>
              <w:rPr>
                <w:color w:val="000000"/>
              </w:rPr>
              <w:t>95:3.</w:t>
            </w:r>
            <w:r>
              <w:rPr>
                <w:color w:val="000000"/>
                <w:spacing w:val="-15"/>
              </w:rPr>
              <w:t xml:space="preserve"> </w:t>
            </w:r>
            <w:hyperlink r:id="rId53" w:history="1">
              <w:r>
                <w:rPr>
                  <w:rStyle w:val="Hyperlink"/>
                </w:rPr>
                <w:t>https://www.ncbi.nlm.nih.gov/pmc/articles/PMC7108605/</w:t>
              </w:r>
            </w:hyperlink>
          </w:p>
        </w:tc>
      </w:tr>
      <w:tr w:rsidR="00BD64A6" w14:paraId="0D0A1555" w14:textId="77777777" w:rsidTr="00907FF1">
        <w:trPr>
          <w:gridAfter w:val="3"/>
          <w:wAfter w:w="270" w:type="dxa"/>
          <w:trHeight w:val="3176"/>
        </w:trPr>
        <w:tc>
          <w:tcPr>
            <w:tcW w:w="740" w:type="dxa"/>
            <w:tcBorders>
              <w:top w:val="none" w:sz="6" w:space="0" w:color="auto"/>
              <w:left w:val="none" w:sz="6" w:space="0" w:color="auto"/>
              <w:bottom w:val="none" w:sz="6" w:space="0" w:color="auto"/>
              <w:right w:val="none" w:sz="6" w:space="0" w:color="auto"/>
            </w:tcBorders>
          </w:tcPr>
          <w:p w14:paraId="175A841B" w14:textId="77777777" w:rsidR="00BD64A6" w:rsidRDefault="00BD64A6">
            <w:pPr>
              <w:pStyle w:val="TableParagraph"/>
              <w:kinsoku w:val="0"/>
              <w:overflowPunct w:val="0"/>
            </w:pPr>
          </w:p>
          <w:p w14:paraId="5F0BE139" w14:textId="34BD0464" w:rsidR="00BD64A6" w:rsidRDefault="00FF2770">
            <w:pPr>
              <w:pStyle w:val="TableParagraph"/>
              <w:kinsoku w:val="0"/>
              <w:overflowPunct w:val="0"/>
              <w:ind w:left="50"/>
              <w:rPr>
                <w:b/>
                <w:bCs/>
                <w:spacing w:val="-4"/>
              </w:rPr>
            </w:pPr>
            <w:r>
              <w:rPr>
                <w:b/>
                <w:bCs/>
                <w:spacing w:val="-4"/>
              </w:rPr>
              <w:t>10/21</w:t>
            </w:r>
          </w:p>
        </w:tc>
        <w:tc>
          <w:tcPr>
            <w:tcW w:w="3568" w:type="dxa"/>
            <w:gridSpan w:val="5"/>
            <w:tcBorders>
              <w:top w:val="none" w:sz="6" w:space="0" w:color="auto"/>
              <w:left w:val="none" w:sz="6" w:space="0" w:color="auto"/>
              <w:bottom w:val="none" w:sz="6" w:space="0" w:color="auto"/>
              <w:right w:val="none" w:sz="6" w:space="0" w:color="auto"/>
            </w:tcBorders>
          </w:tcPr>
          <w:p w14:paraId="65CC316E" w14:textId="77777777" w:rsidR="00BD64A6" w:rsidRDefault="00000000">
            <w:pPr>
              <w:pStyle w:val="TableParagraph"/>
              <w:kinsoku w:val="0"/>
              <w:overflowPunct w:val="0"/>
              <w:spacing w:before="230"/>
              <w:ind w:left="200" w:right="67"/>
              <w:rPr>
                <w:spacing w:val="-2"/>
              </w:rPr>
            </w:pPr>
            <w:r>
              <w:t>At issue: Should we reframe</w:t>
            </w:r>
            <w:r>
              <w:rPr>
                <w:spacing w:val="-4"/>
              </w:rPr>
              <w:t xml:space="preserve"> </w:t>
            </w:r>
            <w:r>
              <w:t>global</w:t>
            </w:r>
            <w:r>
              <w:rPr>
                <w:spacing w:val="-3"/>
              </w:rPr>
              <w:t xml:space="preserve"> </w:t>
            </w:r>
            <w:r>
              <w:t>health threats?</w:t>
            </w:r>
            <w:r>
              <w:rPr>
                <w:spacing w:val="40"/>
              </w:rPr>
              <w:t xml:space="preserve"> </w:t>
            </w:r>
            <w:r>
              <w:t>How</w:t>
            </w:r>
            <w:r>
              <w:rPr>
                <w:spacing w:val="-6"/>
              </w:rPr>
              <w:t xml:space="preserve"> </w:t>
            </w:r>
            <w:r>
              <w:t>has</w:t>
            </w:r>
            <w:r>
              <w:rPr>
                <w:spacing w:val="-5"/>
              </w:rPr>
              <w:t xml:space="preserve"> </w:t>
            </w:r>
            <w:r>
              <w:t>the relationship changed between politics and public health in Mexico</w:t>
            </w:r>
            <w:r>
              <w:rPr>
                <w:spacing w:val="-14"/>
              </w:rPr>
              <w:t xml:space="preserve"> </w:t>
            </w:r>
            <w:r>
              <w:t>and</w:t>
            </w:r>
            <w:r>
              <w:rPr>
                <w:spacing w:val="-13"/>
              </w:rPr>
              <w:t xml:space="preserve"> </w:t>
            </w:r>
            <w:r>
              <w:t>along</w:t>
            </w:r>
            <w:r>
              <w:rPr>
                <w:spacing w:val="-13"/>
              </w:rPr>
              <w:t xml:space="preserve"> </w:t>
            </w:r>
            <w:r>
              <w:t xml:space="preserve">the Texas border, for </w:t>
            </w:r>
            <w:r>
              <w:rPr>
                <w:spacing w:val="-2"/>
              </w:rPr>
              <w:t>example?</w:t>
            </w:r>
          </w:p>
        </w:tc>
        <w:tc>
          <w:tcPr>
            <w:tcW w:w="5940" w:type="dxa"/>
            <w:gridSpan w:val="2"/>
            <w:tcBorders>
              <w:top w:val="none" w:sz="6" w:space="0" w:color="auto"/>
              <w:left w:val="none" w:sz="6" w:space="0" w:color="auto"/>
              <w:bottom w:val="none" w:sz="6" w:space="0" w:color="auto"/>
              <w:right w:val="none" w:sz="6" w:space="0" w:color="auto"/>
            </w:tcBorders>
          </w:tcPr>
          <w:p w14:paraId="65912E1D" w14:textId="77777777" w:rsidR="00BD64A6" w:rsidRDefault="00000000">
            <w:pPr>
              <w:pStyle w:val="TableParagraph"/>
              <w:kinsoku w:val="0"/>
              <w:overflowPunct w:val="0"/>
              <w:spacing w:before="115"/>
              <w:ind w:left="66"/>
              <w:rPr>
                <w:spacing w:val="-2"/>
              </w:rPr>
            </w:pPr>
            <w:r>
              <w:rPr>
                <w:noProof/>
              </w:rPr>
              <w:pict w14:anchorId="0385353E">
                <v:group id="_x0000_s1026" style="position:absolute;left:0;text-align:left;margin-left:3.1pt;margin-top:29.1pt;width:43.8pt;height:65.7pt;z-index:-1;mso-position-horizontal-relative:text;mso-position-vertical-relative:text" coordorigin="62,582" coordsize="876,1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63;top:583;width:880;height:1320;mso-position-horizontal-relative:char;mso-position-vertical-relative:text" o:allowincell="f">
                    <v:imagedata r:id="rId54" o:title=""/>
                    <o:lock v:ext="edit" aspectratio="f"/>
                  </v:shape>
                </v:group>
              </w:pict>
            </w:r>
            <w:r>
              <w:t>Dr.</w:t>
            </w:r>
            <w:r>
              <w:rPr>
                <w:spacing w:val="-2"/>
              </w:rPr>
              <w:t xml:space="preserve"> </w:t>
            </w:r>
            <w:r>
              <w:t>Peter</w:t>
            </w:r>
            <w:r>
              <w:rPr>
                <w:spacing w:val="-4"/>
              </w:rPr>
              <w:t xml:space="preserve"> </w:t>
            </w:r>
            <w:r>
              <w:t>Ward,</w:t>
            </w:r>
            <w:r>
              <w:rPr>
                <w:spacing w:val="-1"/>
              </w:rPr>
              <w:t xml:space="preserve"> </w:t>
            </w:r>
            <w:r>
              <w:t>Invited</w:t>
            </w:r>
            <w:r>
              <w:rPr>
                <w:spacing w:val="-2"/>
              </w:rPr>
              <w:t xml:space="preserve"> Speaker</w:t>
            </w:r>
          </w:p>
          <w:p w14:paraId="0DA2F09F" w14:textId="77777777" w:rsidR="00BD64A6" w:rsidRDefault="00000000">
            <w:pPr>
              <w:pStyle w:val="TableParagraph"/>
              <w:kinsoku w:val="0"/>
              <w:overflowPunct w:val="0"/>
              <w:spacing w:before="180"/>
              <w:ind w:left="1120" w:right="283"/>
              <w:rPr>
                <w:color w:val="0000FF"/>
                <w:spacing w:val="-2"/>
              </w:rPr>
            </w:pPr>
            <w:r>
              <w:t>Bio</w:t>
            </w:r>
            <w:r>
              <w:rPr>
                <w:spacing w:val="-8"/>
              </w:rPr>
              <w:t xml:space="preserve"> </w:t>
            </w:r>
            <w:hyperlink r:id="rId55" w:history="1">
              <w:r>
                <w:rPr>
                  <w:color w:val="0000FF"/>
                  <w:u w:val="single"/>
                </w:rPr>
                <w:t>https://lbj.utexas.edu/ward-peter-mLinks</w:t>
              </w:r>
              <w:r>
                <w:rPr>
                  <w:color w:val="0000FF"/>
                  <w:spacing w:val="-8"/>
                  <w:u w:val="single"/>
                </w:rPr>
                <w:t xml:space="preserve"> </w:t>
              </w:r>
              <w:r>
                <w:rPr>
                  <w:color w:val="0000FF"/>
                  <w:u w:val="single"/>
                </w:rPr>
                <w:t>to</w:t>
              </w:r>
              <w:r>
                <w:rPr>
                  <w:color w:val="0000FF"/>
                  <w:spacing w:val="-8"/>
                  <w:u w:val="single"/>
                </w:rPr>
                <w:t xml:space="preserve"> </w:t>
              </w:r>
              <w:r>
                <w:rPr>
                  <w:color w:val="0000FF"/>
                  <w:u w:val="single"/>
                </w:rPr>
                <w:t>an</w:t>
              </w:r>
              <w:r>
                <w:rPr>
                  <w:color w:val="0000FF"/>
                  <w:spacing w:val="-7"/>
                  <w:u w:val="single"/>
                </w:rPr>
                <w:t xml:space="preserve"> </w:t>
              </w:r>
              <w:r>
                <w:rPr>
                  <w:color w:val="0000FF"/>
                  <w:u w:val="single"/>
                </w:rPr>
                <w:t>external</w:t>
              </w:r>
              <w:r>
                <w:rPr>
                  <w:color w:val="0000FF"/>
                  <w:spacing w:val="-8"/>
                  <w:u w:val="single"/>
                </w:rPr>
                <w:t xml:space="preserve"> </w:t>
              </w:r>
              <w:r>
                <w:rPr>
                  <w:color w:val="0000FF"/>
                  <w:u w:val="single"/>
                </w:rPr>
                <w:t>site.</w:t>
              </w:r>
            </w:hyperlink>
            <w:r>
              <w:rPr>
                <w:color w:val="0000FF"/>
              </w:rPr>
              <w:t xml:space="preserve"> </w:t>
            </w:r>
            <w:hyperlink r:id="rId56" w:history="1">
              <w:r>
                <w:rPr>
                  <w:color w:val="0000FF"/>
                  <w:spacing w:val="-2"/>
                  <w:u w:val="single"/>
                </w:rPr>
                <w:t>https://www.youtube.com/watch?v=1_RTt-Ur3s0</w:t>
              </w:r>
            </w:hyperlink>
          </w:p>
          <w:p w14:paraId="3EF5AE52" w14:textId="6EF4679E" w:rsidR="00BD64A6" w:rsidRDefault="00000000">
            <w:pPr>
              <w:pStyle w:val="TableParagraph"/>
              <w:kinsoku w:val="0"/>
              <w:overflowPunct w:val="0"/>
              <w:ind w:left="1120"/>
              <w:rPr>
                <w:spacing w:val="-2"/>
              </w:rPr>
            </w:pPr>
            <w:proofErr w:type="gramStart"/>
            <w:r>
              <w:t>”Forging</w:t>
            </w:r>
            <w:proofErr w:type="gramEnd"/>
            <w:r>
              <w:rPr>
                <w:spacing w:val="-5"/>
              </w:rPr>
              <w:t xml:space="preserve"> </w:t>
            </w:r>
            <w:r>
              <w:t>an</w:t>
            </w:r>
            <w:r>
              <w:rPr>
                <w:spacing w:val="-5"/>
              </w:rPr>
              <w:t xml:space="preserve"> </w:t>
            </w:r>
            <w:r>
              <w:t>academic</w:t>
            </w:r>
            <w:r>
              <w:rPr>
                <w:spacing w:val="-5"/>
              </w:rPr>
              <w:t xml:space="preserve"> </w:t>
            </w:r>
            <w:r>
              <w:t>global</w:t>
            </w:r>
            <w:r>
              <w:rPr>
                <w:spacing w:val="-5"/>
              </w:rPr>
              <w:t xml:space="preserve"> </w:t>
            </w:r>
            <w:r>
              <w:t>health</w:t>
            </w:r>
            <w:r>
              <w:rPr>
                <w:spacing w:val="-5"/>
              </w:rPr>
              <w:t xml:space="preserve"> </w:t>
            </w:r>
            <w:r>
              <w:t>partnership</w:t>
            </w:r>
            <w:r>
              <w:rPr>
                <w:spacing w:val="-5"/>
              </w:rPr>
              <w:t xml:space="preserve"> </w:t>
            </w:r>
            <w:r>
              <w:t>in</w:t>
            </w:r>
            <w:r>
              <w:rPr>
                <w:spacing w:val="-5"/>
              </w:rPr>
              <w:t xml:space="preserve"> </w:t>
            </w:r>
            <w:r>
              <w:t xml:space="preserve">Puebla, </w:t>
            </w:r>
            <w:r>
              <w:rPr>
                <w:spacing w:val="-2"/>
              </w:rPr>
              <w:t>Mexico”</w:t>
            </w:r>
          </w:p>
          <w:p w14:paraId="722D6038" w14:textId="77777777" w:rsidR="00BD64A6" w:rsidRDefault="00000000">
            <w:pPr>
              <w:pStyle w:val="TableParagraph"/>
              <w:kinsoku w:val="0"/>
              <w:overflowPunct w:val="0"/>
              <w:spacing w:before="228"/>
              <w:ind w:left="66" w:right="971"/>
              <w:rPr>
                <w:color w:val="0000FF"/>
                <w:spacing w:val="-2"/>
              </w:rPr>
            </w:pPr>
            <w:r>
              <w:t>(2020)</w:t>
            </w:r>
            <w:r>
              <w:rPr>
                <w:spacing w:val="-15"/>
              </w:rPr>
              <w:t xml:space="preserve"> </w:t>
            </w:r>
            <w:hyperlink r:id="rId57" w:history="1">
              <w:r>
                <w:rPr>
                  <w:color w:val="0000FF"/>
                  <w:u w:val="single"/>
                </w:rPr>
                <w:t>https://www.thelancet.com/journals/langlo/article/PIIS2214-</w:t>
              </w:r>
            </w:hyperlink>
            <w:r>
              <w:rPr>
                <w:color w:val="0000FF"/>
              </w:rPr>
              <w:t xml:space="preserve"> </w:t>
            </w:r>
            <w:hyperlink r:id="rId58" w:history="1">
              <w:r>
                <w:rPr>
                  <w:color w:val="0000FF"/>
                  <w:spacing w:val="-2"/>
                  <w:u w:val="single"/>
                </w:rPr>
                <w:t>109X(20)30154-6/</w:t>
              </w:r>
              <w:proofErr w:type="spellStart"/>
              <w:r>
                <w:rPr>
                  <w:color w:val="0000FF"/>
                  <w:spacing w:val="-2"/>
                  <w:u w:val="single"/>
                </w:rPr>
                <w:t>fulltext</w:t>
              </w:r>
              <w:proofErr w:type="spellEnd"/>
            </w:hyperlink>
          </w:p>
          <w:p w14:paraId="51D13BC7" w14:textId="77777777" w:rsidR="00BD64A6" w:rsidRDefault="00000000">
            <w:pPr>
              <w:pStyle w:val="TableParagraph"/>
              <w:kinsoku w:val="0"/>
              <w:overflowPunct w:val="0"/>
              <w:ind w:left="66"/>
              <w:rPr>
                <w:color w:val="0000FF"/>
              </w:rPr>
            </w:pPr>
            <w:r>
              <w:rPr>
                <w:color w:val="0000FF"/>
                <w:u w:val="single"/>
              </w:rPr>
              <w:t>From</w:t>
            </w:r>
            <w:r>
              <w:rPr>
                <w:color w:val="0000FF"/>
                <w:spacing w:val="-4"/>
                <w:u w:val="single"/>
              </w:rPr>
              <w:t xml:space="preserve"> </w:t>
            </w:r>
            <w:r>
              <w:rPr>
                <w:color w:val="0000FF"/>
                <w:u w:val="single"/>
              </w:rPr>
              <w:t>Security</w:t>
            </w:r>
            <w:r>
              <w:rPr>
                <w:color w:val="0000FF"/>
                <w:spacing w:val="-1"/>
                <w:u w:val="single"/>
              </w:rPr>
              <w:t xml:space="preserve"> </w:t>
            </w:r>
            <w:r>
              <w:rPr>
                <w:color w:val="0000FF"/>
                <w:u w:val="single"/>
              </w:rPr>
              <w:t>to</w:t>
            </w:r>
            <w:r>
              <w:rPr>
                <w:color w:val="0000FF"/>
                <w:spacing w:val="-2"/>
                <w:u w:val="single"/>
              </w:rPr>
              <w:t xml:space="preserve"> </w:t>
            </w:r>
            <w:r>
              <w:rPr>
                <w:color w:val="0000FF"/>
                <w:u w:val="single"/>
              </w:rPr>
              <w:t>Risk:</w:t>
            </w:r>
            <w:r>
              <w:rPr>
                <w:color w:val="0000FF"/>
                <w:spacing w:val="-1"/>
                <w:u w:val="single"/>
              </w:rPr>
              <w:t xml:space="preserve"> </w:t>
            </w:r>
            <w:r>
              <w:rPr>
                <w:color w:val="0000FF"/>
                <w:u w:val="single"/>
              </w:rPr>
              <w:t>Reframing</w:t>
            </w:r>
            <w:r>
              <w:rPr>
                <w:color w:val="0000FF"/>
                <w:spacing w:val="-2"/>
                <w:u w:val="single"/>
              </w:rPr>
              <w:t xml:space="preserve"> </w:t>
            </w:r>
            <w:r>
              <w:rPr>
                <w:color w:val="0000FF"/>
                <w:u w:val="single"/>
              </w:rPr>
              <w:t>Global</w:t>
            </w:r>
            <w:r>
              <w:rPr>
                <w:color w:val="0000FF"/>
                <w:spacing w:val="-1"/>
                <w:u w:val="single"/>
              </w:rPr>
              <w:t xml:space="preserve"> </w:t>
            </w:r>
            <w:r>
              <w:rPr>
                <w:color w:val="0000FF"/>
                <w:spacing w:val="-2"/>
                <w:u w:val="single"/>
              </w:rPr>
              <w:t>Health</w:t>
            </w:r>
          </w:p>
          <w:p w14:paraId="62EF2FCF" w14:textId="77777777" w:rsidR="00BD64A6" w:rsidRDefault="00000000">
            <w:pPr>
              <w:pStyle w:val="TableParagraph"/>
              <w:kinsoku w:val="0"/>
              <w:overflowPunct w:val="0"/>
              <w:ind w:left="66"/>
              <w:rPr>
                <w:color w:val="0000FF"/>
                <w:spacing w:val="-2"/>
              </w:rPr>
            </w:pPr>
            <w:r>
              <w:rPr>
                <w:color w:val="0000FF"/>
                <w:u w:val="single"/>
              </w:rPr>
              <w:t>Threats</w:t>
            </w:r>
            <w:r>
              <w:rPr>
                <w:color w:val="0000FF"/>
                <w:spacing w:val="-3"/>
              </w:rPr>
              <w:t xml:space="preserve"> </w:t>
            </w:r>
            <w:hyperlink r:id="rId59" w:history="1">
              <w:r>
                <w:rPr>
                  <w:color w:val="0000FF"/>
                  <w:spacing w:val="-2"/>
                  <w:u w:val="single"/>
                </w:rPr>
                <w:t>https://academic.oup.com/ia/article/93/6/1313/4568585</w:t>
              </w:r>
            </w:hyperlink>
          </w:p>
        </w:tc>
      </w:tr>
      <w:tr w:rsidR="00BD64A6" w14:paraId="7E3A9F55" w14:textId="77777777" w:rsidTr="00907FF1">
        <w:trPr>
          <w:gridAfter w:val="1"/>
          <w:wAfter w:w="119" w:type="dxa"/>
          <w:trHeight w:val="2762"/>
        </w:trPr>
        <w:tc>
          <w:tcPr>
            <w:tcW w:w="740" w:type="dxa"/>
            <w:tcBorders>
              <w:top w:val="none" w:sz="6" w:space="0" w:color="auto"/>
              <w:left w:val="none" w:sz="6" w:space="0" w:color="auto"/>
              <w:bottom w:val="none" w:sz="6" w:space="0" w:color="auto"/>
              <w:right w:val="none" w:sz="6" w:space="0" w:color="auto"/>
            </w:tcBorders>
          </w:tcPr>
          <w:p w14:paraId="07518CC9" w14:textId="77777777" w:rsidR="00BD64A6" w:rsidRDefault="00FF2770" w:rsidP="00FF2770">
            <w:pPr>
              <w:pStyle w:val="TableParagraph"/>
              <w:kinsoku w:val="0"/>
              <w:overflowPunct w:val="0"/>
              <w:rPr>
                <w:b/>
                <w:bCs/>
              </w:rPr>
            </w:pPr>
            <w:r w:rsidRPr="00FF2770">
              <w:rPr>
                <w:b/>
                <w:bCs/>
              </w:rPr>
              <w:lastRenderedPageBreak/>
              <w:t>10/28</w:t>
            </w:r>
          </w:p>
          <w:p w14:paraId="7E417931" w14:textId="7BCE9B4C" w:rsidR="00FF2770" w:rsidRPr="00FF2770" w:rsidRDefault="00FF2770" w:rsidP="00FF2770">
            <w:pPr>
              <w:pStyle w:val="TableParagraph"/>
              <w:kinsoku w:val="0"/>
              <w:overflowPunct w:val="0"/>
              <w:rPr>
                <w:b/>
                <w:bCs/>
                <w:spacing w:val="-4"/>
              </w:rPr>
            </w:pPr>
          </w:p>
        </w:tc>
        <w:tc>
          <w:tcPr>
            <w:tcW w:w="3116" w:type="dxa"/>
            <w:gridSpan w:val="2"/>
            <w:tcBorders>
              <w:top w:val="none" w:sz="6" w:space="0" w:color="auto"/>
              <w:left w:val="none" w:sz="6" w:space="0" w:color="auto"/>
              <w:bottom w:val="none" w:sz="6" w:space="0" w:color="auto"/>
              <w:right w:val="none" w:sz="6" w:space="0" w:color="auto"/>
            </w:tcBorders>
          </w:tcPr>
          <w:p w14:paraId="33E9377E" w14:textId="77777777" w:rsidR="00BD64A6" w:rsidRDefault="00000000">
            <w:pPr>
              <w:pStyle w:val="TableParagraph"/>
              <w:kinsoku w:val="0"/>
              <w:overflowPunct w:val="0"/>
              <w:ind w:left="269" w:right="137"/>
            </w:pPr>
            <w:r>
              <w:t>At</w:t>
            </w:r>
            <w:r>
              <w:rPr>
                <w:spacing w:val="-7"/>
              </w:rPr>
              <w:t xml:space="preserve"> </w:t>
            </w:r>
            <w:r>
              <w:t>issue:</w:t>
            </w:r>
            <w:r>
              <w:rPr>
                <w:spacing w:val="40"/>
              </w:rPr>
              <w:t xml:space="preserve"> </w:t>
            </w:r>
            <w:r>
              <w:t>To</w:t>
            </w:r>
            <w:r>
              <w:rPr>
                <w:spacing w:val="-7"/>
              </w:rPr>
              <w:t xml:space="preserve"> </w:t>
            </w:r>
            <w:r>
              <w:t>what</w:t>
            </w:r>
            <w:r>
              <w:rPr>
                <w:spacing w:val="-7"/>
              </w:rPr>
              <w:t xml:space="preserve"> </w:t>
            </w:r>
            <w:r>
              <w:t>extent</w:t>
            </w:r>
            <w:r>
              <w:rPr>
                <w:spacing w:val="-5"/>
              </w:rPr>
              <w:t xml:space="preserve"> </w:t>
            </w:r>
            <w:r>
              <w:t>do donor politics dominate global health decisions? Do global health actors ignore cultural dynamics?</w:t>
            </w:r>
          </w:p>
        </w:tc>
        <w:tc>
          <w:tcPr>
            <w:tcW w:w="6543" w:type="dxa"/>
            <w:gridSpan w:val="7"/>
            <w:tcBorders>
              <w:top w:val="none" w:sz="6" w:space="0" w:color="auto"/>
              <w:left w:val="none" w:sz="6" w:space="0" w:color="auto"/>
              <w:bottom w:val="none" w:sz="6" w:space="0" w:color="auto"/>
              <w:right w:val="none" w:sz="6" w:space="0" w:color="auto"/>
            </w:tcBorders>
          </w:tcPr>
          <w:p w14:paraId="1502A77B" w14:textId="77777777" w:rsidR="00BD64A6" w:rsidRDefault="00000000" w:rsidP="00B058A0">
            <w:pPr>
              <w:pStyle w:val="TableParagraph"/>
              <w:kinsoku w:val="0"/>
              <w:overflowPunct w:val="0"/>
              <w:spacing w:before="159"/>
              <w:ind w:left="540" w:right="126"/>
              <w:rPr>
                <w:color w:val="0000FF"/>
              </w:rPr>
            </w:pPr>
            <w:hyperlink r:id="rId60" w:history="1">
              <w:r>
                <w:t>Colin McInnes, Anne Roemer-Mahler (2017) 93: 6.</w:t>
              </w:r>
            </w:hyperlink>
            <w:r>
              <w:t xml:space="preserve"> </w:t>
            </w:r>
            <w:hyperlink r:id="rId61" w:history="1">
              <w:r>
                <w:rPr>
                  <w:color w:val="0000FF"/>
                  <w:u w:val="single"/>
                </w:rPr>
                <w:t>Instrumentalizing</w:t>
              </w:r>
              <w:r>
                <w:rPr>
                  <w:color w:val="0000FF"/>
                  <w:spacing w:val="-7"/>
                  <w:u w:val="single"/>
                </w:rPr>
                <w:t xml:space="preserve"> </w:t>
              </w:r>
              <w:r>
                <w:rPr>
                  <w:color w:val="0000FF"/>
                  <w:u w:val="single"/>
                </w:rPr>
                <w:t>AIDS</w:t>
              </w:r>
              <w:r>
                <w:rPr>
                  <w:color w:val="0000FF"/>
                  <w:spacing w:val="-5"/>
                  <w:u w:val="single"/>
                </w:rPr>
                <w:t xml:space="preserve"> </w:t>
              </w:r>
              <w:r>
                <w:rPr>
                  <w:color w:val="0000FF"/>
                  <w:u w:val="single"/>
                </w:rPr>
                <w:t>Empowerment</w:t>
              </w:r>
              <w:r>
                <w:rPr>
                  <w:color w:val="0000FF"/>
                  <w:spacing w:val="-7"/>
                  <w:u w:val="single"/>
                </w:rPr>
                <w:t xml:space="preserve"> </w:t>
              </w:r>
              <w:r>
                <w:rPr>
                  <w:color w:val="0000FF"/>
                  <w:u w:val="single"/>
                </w:rPr>
                <w:t>Discourses</w:t>
              </w:r>
              <w:r>
                <w:rPr>
                  <w:color w:val="0000FF"/>
                  <w:spacing w:val="-7"/>
                  <w:u w:val="single"/>
                </w:rPr>
                <w:t xml:space="preserve"> </w:t>
              </w:r>
              <w:r>
                <w:rPr>
                  <w:color w:val="0000FF"/>
                  <w:u w:val="single"/>
                </w:rPr>
                <w:t>in</w:t>
              </w:r>
              <w:r>
                <w:rPr>
                  <w:color w:val="0000FF"/>
                  <w:spacing w:val="-7"/>
                  <w:u w:val="single"/>
                </w:rPr>
                <w:t xml:space="preserve"> </w:t>
              </w:r>
              <w:r>
                <w:rPr>
                  <w:color w:val="0000FF"/>
                  <w:u w:val="single"/>
                </w:rPr>
                <w:t>Malawi.</w:t>
              </w:r>
            </w:hyperlink>
            <w:r>
              <w:rPr>
                <w:color w:val="0000FF"/>
                <w:spacing w:val="-7"/>
                <w:u w:val="single"/>
              </w:rPr>
              <w:t xml:space="preserve"> </w:t>
            </w:r>
            <w:r>
              <w:rPr>
                <w:color w:val="0000FF"/>
                <w:u w:val="single"/>
              </w:rPr>
              <w:t>And</w:t>
            </w:r>
            <w:r>
              <w:rPr>
                <w:color w:val="0000FF"/>
              </w:rPr>
              <w:t xml:space="preserve"> </w:t>
            </w:r>
            <w:r>
              <w:rPr>
                <w:color w:val="0000FF"/>
                <w:u w:val="single"/>
              </w:rPr>
              <w:t>Zambia: An Actor-Oriented View Of Donor</w:t>
            </w:r>
          </w:p>
          <w:p w14:paraId="225B493B" w14:textId="49A605C1" w:rsidR="00BD64A6" w:rsidRDefault="00000000" w:rsidP="00B058A0">
            <w:pPr>
              <w:pStyle w:val="TableParagraph"/>
              <w:kinsoku w:val="0"/>
              <w:overflowPunct w:val="0"/>
              <w:spacing w:before="1"/>
              <w:ind w:left="540" w:right="61"/>
            </w:pPr>
            <w:r>
              <w:rPr>
                <w:color w:val="0000FF"/>
                <w:u w:val="single"/>
              </w:rPr>
              <w:t>Politics.</w:t>
            </w:r>
            <w:r>
              <w:rPr>
                <w:color w:val="0000FF"/>
                <w:spacing w:val="-15"/>
              </w:rPr>
              <w:t xml:space="preserve"> </w:t>
            </w:r>
            <w:hyperlink r:id="rId62" w:history="1">
              <w:r w:rsidR="00B058A0">
                <w:rPr>
                  <w:rStyle w:val="Hyperlink"/>
                </w:rPr>
                <w:t>https://academic.oup.com/ia/article/93/5/1185/4098318</w:t>
              </w:r>
            </w:hyperlink>
          </w:p>
          <w:p w14:paraId="23152BB6" w14:textId="39A25D73" w:rsidR="00BD64A6" w:rsidRDefault="00000000" w:rsidP="002A63BA">
            <w:pPr>
              <w:pStyle w:val="TableParagraph"/>
              <w:kinsoku w:val="0"/>
              <w:overflowPunct w:val="0"/>
              <w:spacing w:line="396" w:lineRule="auto"/>
              <w:ind w:left="540" w:right="882"/>
              <w:rPr>
                <w:spacing w:val="-2"/>
              </w:rPr>
            </w:pPr>
            <w:r>
              <w:t>Emma-Louise</w:t>
            </w:r>
            <w:r>
              <w:rPr>
                <w:spacing w:val="-8"/>
              </w:rPr>
              <w:t xml:space="preserve"> </w:t>
            </w:r>
            <w:r>
              <w:t>Anderson,</w:t>
            </w:r>
            <w:r>
              <w:rPr>
                <w:spacing w:val="-7"/>
              </w:rPr>
              <w:t xml:space="preserve"> </w:t>
            </w:r>
            <w:r>
              <w:t>Amy</w:t>
            </w:r>
            <w:r>
              <w:rPr>
                <w:spacing w:val="-8"/>
              </w:rPr>
              <w:t xml:space="preserve"> </w:t>
            </w:r>
            <w:r>
              <w:t>S.</w:t>
            </w:r>
            <w:r>
              <w:rPr>
                <w:spacing w:val="-8"/>
              </w:rPr>
              <w:t xml:space="preserve"> </w:t>
            </w:r>
            <w:r>
              <w:t>Patterson</w:t>
            </w:r>
            <w:r>
              <w:rPr>
                <w:spacing w:val="-8"/>
              </w:rPr>
              <w:t xml:space="preserve"> </w:t>
            </w:r>
            <w:r>
              <w:t>(2017</w:t>
            </w:r>
            <w:r w:rsidR="002A63BA">
              <w:t>) 93:5.</w:t>
            </w:r>
          </w:p>
        </w:tc>
      </w:tr>
      <w:tr w:rsidR="00EF5894" w14:paraId="04EE5F4F" w14:textId="77777777" w:rsidTr="00907FF1">
        <w:trPr>
          <w:gridAfter w:val="1"/>
          <w:wAfter w:w="119" w:type="dxa"/>
          <w:trHeight w:val="480"/>
        </w:trPr>
        <w:tc>
          <w:tcPr>
            <w:tcW w:w="740" w:type="dxa"/>
            <w:tcBorders>
              <w:top w:val="none" w:sz="6" w:space="0" w:color="auto"/>
              <w:left w:val="none" w:sz="6" w:space="0" w:color="auto"/>
              <w:bottom w:val="none" w:sz="6" w:space="0" w:color="auto"/>
              <w:right w:val="none" w:sz="6" w:space="0" w:color="auto"/>
            </w:tcBorders>
          </w:tcPr>
          <w:p w14:paraId="29FF8541" w14:textId="7F92E483" w:rsidR="00EF5894" w:rsidRDefault="00EF5894" w:rsidP="00FF2770">
            <w:pPr>
              <w:pStyle w:val="TableParagraph"/>
              <w:kinsoku w:val="0"/>
              <w:overflowPunct w:val="0"/>
              <w:spacing w:before="205" w:line="256" w:lineRule="exact"/>
              <w:rPr>
                <w:b/>
                <w:bCs/>
                <w:spacing w:val="-5"/>
              </w:rPr>
            </w:pPr>
            <w:r>
              <w:rPr>
                <w:b/>
                <w:bCs/>
                <w:spacing w:val="-5"/>
              </w:rPr>
              <w:t>11/4</w:t>
            </w:r>
          </w:p>
        </w:tc>
        <w:tc>
          <w:tcPr>
            <w:tcW w:w="9659" w:type="dxa"/>
            <w:gridSpan w:val="9"/>
            <w:tcBorders>
              <w:top w:val="none" w:sz="6" w:space="0" w:color="auto"/>
              <w:left w:val="none" w:sz="6" w:space="0" w:color="auto"/>
              <w:bottom w:val="none" w:sz="6" w:space="0" w:color="auto"/>
              <w:right w:val="none" w:sz="6" w:space="0" w:color="auto"/>
            </w:tcBorders>
          </w:tcPr>
          <w:p w14:paraId="2CD557C8" w14:textId="77777777" w:rsidR="00EF5894" w:rsidRDefault="00EF5894" w:rsidP="00907FF1">
            <w:pPr>
              <w:pStyle w:val="TableParagraph"/>
              <w:kinsoku w:val="0"/>
              <w:overflowPunct w:val="0"/>
              <w:spacing w:before="205" w:line="256" w:lineRule="exact"/>
              <w:ind w:left="269"/>
              <w:rPr>
                <w:spacing w:val="-2"/>
              </w:rPr>
            </w:pPr>
            <w:r>
              <w:t>Mid-term</w:t>
            </w:r>
            <w:r>
              <w:rPr>
                <w:spacing w:val="-3"/>
              </w:rPr>
              <w:t xml:space="preserve"> </w:t>
            </w:r>
            <w:r>
              <w:rPr>
                <w:spacing w:val="-2"/>
              </w:rPr>
              <w:t>assessment</w:t>
            </w:r>
          </w:p>
          <w:p w14:paraId="351BC201" w14:textId="0BE0FC29" w:rsidR="00907FF1" w:rsidRDefault="00907FF1" w:rsidP="00907FF1">
            <w:pPr>
              <w:pStyle w:val="TableParagraph"/>
              <w:kinsoku w:val="0"/>
              <w:overflowPunct w:val="0"/>
              <w:spacing w:before="205" w:line="256" w:lineRule="exact"/>
              <w:ind w:left="269"/>
              <w:rPr>
                <w:spacing w:val="-2"/>
              </w:rPr>
            </w:pPr>
          </w:p>
        </w:tc>
      </w:tr>
      <w:tr w:rsidR="002A63BA" w14:paraId="4725C5D3" w14:textId="77777777" w:rsidTr="00907FF1">
        <w:trPr>
          <w:gridAfter w:val="2"/>
          <w:wAfter w:w="180" w:type="dxa"/>
          <w:trHeight w:val="389"/>
        </w:trPr>
        <w:tc>
          <w:tcPr>
            <w:tcW w:w="2686" w:type="dxa"/>
            <w:gridSpan w:val="2"/>
            <w:tcBorders>
              <w:top w:val="none" w:sz="6" w:space="0" w:color="auto"/>
              <w:left w:val="none" w:sz="6" w:space="0" w:color="auto"/>
              <w:bottom w:val="none" w:sz="6" w:space="0" w:color="auto"/>
              <w:right w:val="none" w:sz="6" w:space="0" w:color="auto"/>
            </w:tcBorders>
          </w:tcPr>
          <w:p w14:paraId="5E28C431" w14:textId="77777777" w:rsidR="002A63BA" w:rsidRDefault="002A63BA">
            <w:pPr>
              <w:pStyle w:val="TableParagraph"/>
              <w:tabs>
                <w:tab w:val="left" w:pos="4677"/>
              </w:tabs>
              <w:kinsoku w:val="0"/>
              <w:overflowPunct w:val="0"/>
              <w:spacing w:line="266" w:lineRule="exact"/>
              <w:ind w:left="170"/>
              <w:rPr>
                <w:b/>
                <w:bCs/>
                <w:spacing w:val="-2"/>
              </w:rPr>
            </w:pPr>
            <w:r>
              <w:rPr>
                <w:b/>
                <w:bCs/>
                <w:spacing w:val="-4"/>
              </w:rPr>
              <w:t>11/11</w:t>
            </w:r>
          </w:p>
        </w:tc>
        <w:tc>
          <w:tcPr>
            <w:tcW w:w="2686" w:type="dxa"/>
            <w:gridSpan w:val="5"/>
            <w:tcBorders>
              <w:top w:val="none" w:sz="6" w:space="0" w:color="auto"/>
              <w:left w:val="none" w:sz="6" w:space="0" w:color="auto"/>
              <w:bottom w:val="none" w:sz="6" w:space="0" w:color="auto"/>
              <w:right w:val="none" w:sz="6" w:space="0" w:color="auto"/>
            </w:tcBorders>
          </w:tcPr>
          <w:p w14:paraId="44F3F1BF" w14:textId="62151739" w:rsidR="002A63BA" w:rsidRDefault="002A63BA">
            <w:pPr>
              <w:pStyle w:val="TableParagraph"/>
              <w:tabs>
                <w:tab w:val="left" w:pos="4677"/>
              </w:tabs>
              <w:kinsoku w:val="0"/>
              <w:overflowPunct w:val="0"/>
              <w:spacing w:line="266" w:lineRule="exact"/>
              <w:ind w:left="170"/>
              <w:rPr>
                <w:b/>
                <w:bCs/>
                <w:spacing w:val="-2"/>
              </w:rPr>
            </w:pPr>
          </w:p>
        </w:tc>
        <w:tc>
          <w:tcPr>
            <w:tcW w:w="4966" w:type="dxa"/>
            <w:gridSpan w:val="2"/>
            <w:tcBorders>
              <w:top w:val="none" w:sz="6" w:space="0" w:color="auto"/>
              <w:left w:val="none" w:sz="6" w:space="0" w:color="auto"/>
              <w:bottom w:val="none" w:sz="6" w:space="0" w:color="auto"/>
              <w:right w:val="none" w:sz="6" w:space="0" w:color="auto"/>
            </w:tcBorders>
          </w:tcPr>
          <w:p w14:paraId="515864F4" w14:textId="1AC2F9C0" w:rsidR="002A63BA" w:rsidRDefault="002A63BA">
            <w:pPr>
              <w:pStyle w:val="TableParagraph"/>
              <w:tabs>
                <w:tab w:val="left" w:pos="4677"/>
              </w:tabs>
              <w:kinsoku w:val="0"/>
              <w:overflowPunct w:val="0"/>
              <w:spacing w:line="266" w:lineRule="exact"/>
              <w:ind w:left="170"/>
              <w:rPr>
                <w:b/>
                <w:bCs/>
                <w:spacing w:val="-2"/>
              </w:rPr>
            </w:pPr>
          </w:p>
        </w:tc>
      </w:tr>
      <w:tr w:rsidR="00BD64A6" w:rsidRPr="002A63BA" w14:paraId="6604C9D2" w14:textId="77777777" w:rsidTr="00907FF1">
        <w:trPr>
          <w:gridAfter w:val="2"/>
          <w:wAfter w:w="180" w:type="dxa"/>
          <w:trHeight w:val="2761"/>
        </w:trPr>
        <w:tc>
          <w:tcPr>
            <w:tcW w:w="743" w:type="dxa"/>
            <w:tcBorders>
              <w:top w:val="none" w:sz="6" w:space="0" w:color="auto"/>
              <w:left w:val="none" w:sz="6" w:space="0" w:color="auto"/>
              <w:bottom w:val="none" w:sz="6" w:space="0" w:color="auto"/>
              <w:right w:val="none" w:sz="6" w:space="0" w:color="auto"/>
            </w:tcBorders>
          </w:tcPr>
          <w:p w14:paraId="0F22F9AF" w14:textId="77777777" w:rsidR="00BD64A6" w:rsidRPr="002A63BA" w:rsidRDefault="00BD64A6">
            <w:pPr>
              <w:pStyle w:val="TableParagraph"/>
              <w:kinsoku w:val="0"/>
              <w:overflowPunct w:val="0"/>
              <w:rPr>
                <w:i/>
                <w:iCs/>
              </w:rPr>
            </w:pPr>
          </w:p>
          <w:p w14:paraId="4BD173BC" w14:textId="77777777" w:rsidR="00BD64A6" w:rsidRPr="002A63BA" w:rsidRDefault="00BD64A6">
            <w:pPr>
              <w:pStyle w:val="TableParagraph"/>
              <w:kinsoku w:val="0"/>
              <w:overflowPunct w:val="0"/>
              <w:rPr>
                <w:i/>
                <w:iCs/>
              </w:rPr>
            </w:pPr>
          </w:p>
          <w:p w14:paraId="3D51BFE0" w14:textId="77777777" w:rsidR="00BD64A6" w:rsidRPr="002A63BA" w:rsidRDefault="00BD64A6">
            <w:pPr>
              <w:pStyle w:val="TableParagraph"/>
              <w:kinsoku w:val="0"/>
              <w:overflowPunct w:val="0"/>
              <w:rPr>
                <w:i/>
                <w:iCs/>
              </w:rPr>
            </w:pPr>
          </w:p>
          <w:p w14:paraId="043AC048" w14:textId="77777777" w:rsidR="00BD64A6" w:rsidRPr="002A63BA" w:rsidRDefault="00BD64A6">
            <w:pPr>
              <w:pStyle w:val="TableParagraph"/>
              <w:kinsoku w:val="0"/>
              <w:overflowPunct w:val="0"/>
              <w:rPr>
                <w:i/>
                <w:iCs/>
              </w:rPr>
            </w:pPr>
          </w:p>
          <w:p w14:paraId="5CEF3DB5" w14:textId="77777777" w:rsidR="00BD64A6" w:rsidRPr="002A63BA" w:rsidRDefault="00BD64A6">
            <w:pPr>
              <w:pStyle w:val="TableParagraph"/>
              <w:kinsoku w:val="0"/>
              <w:overflowPunct w:val="0"/>
              <w:rPr>
                <w:i/>
                <w:iCs/>
              </w:rPr>
            </w:pPr>
          </w:p>
          <w:p w14:paraId="611F2164" w14:textId="77777777" w:rsidR="00BD64A6" w:rsidRPr="002A63BA" w:rsidRDefault="00BD64A6">
            <w:pPr>
              <w:pStyle w:val="TableParagraph"/>
              <w:kinsoku w:val="0"/>
              <w:overflowPunct w:val="0"/>
              <w:rPr>
                <w:i/>
                <w:iCs/>
              </w:rPr>
            </w:pPr>
          </w:p>
          <w:p w14:paraId="0250F4F7" w14:textId="77777777" w:rsidR="00BD64A6" w:rsidRPr="002A63BA" w:rsidRDefault="00BD64A6">
            <w:pPr>
              <w:pStyle w:val="TableParagraph"/>
              <w:kinsoku w:val="0"/>
              <w:overflowPunct w:val="0"/>
              <w:rPr>
                <w:i/>
                <w:iCs/>
              </w:rPr>
            </w:pPr>
          </w:p>
          <w:p w14:paraId="76D24FF7" w14:textId="77777777" w:rsidR="00BD64A6" w:rsidRPr="002A63BA" w:rsidRDefault="00BD64A6">
            <w:pPr>
              <w:pStyle w:val="TableParagraph"/>
              <w:kinsoku w:val="0"/>
              <w:overflowPunct w:val="0"/>
              <w:spacing w:before="197"/>
              <w:rPr>
                <w:i/>
                <w:iCs/>
              </w:rPr>
            </w:pPr>
          </w:p>
          <w:p w14:paraId="1E4EA3CE" w14:textId="77777777" w:rsidR="002A63BA" w:rsidRPr="002A63BA" w:rsidRDefault="002A63BA">
            <w:pPr>
              <w:pStyle w:val="TableParagraph"/>
              <w:kinsoku w:val="0"/>
              <w:overflowPunct w:val="0"/>
              <w:spacing w:before="1"/>
              <w:ind w:left="50"/>
              <w:rPr>
                <w:b/>
                <w:bCs/>
                <w:i/>
                <w:iCs/>
                <w:spacing w:val="-4"/>
              </w:rPr>
            </w:pPr>
          </w:p>
          <w:p w14:paraId="7D52A553" w14:textId="412BD992" w:rsidR="00BD64A6" w:rsidRPr="002A63BA" w:rsidRDefault="00BD64A6">
            <w:pPr>
              <w:pStyle w:val="TableParagraph"/>
              <w:kinsoku w:val="0"/>
              <w:overflowPunct w:val="0"/>
              <w:spacing w:before="1"/>
              <w:ind w:left="50"/>
              <w:rPr>
                <w:b/>
                <w:bCs/>
                <w:i/>
                <w:iCs/>
                <w:spacing w:val="-4"/>
              </w:rPr>
            </w:pPr>
          </w:p>
        </w:tc>
        <w:tc>
          <w:tcPr>
            <w:tcW w:w="3216" w:type="dxa"/>
            <w:gridSpan w:val="3"/>
            <w:tcBorders>
              <w:top w:val="none" w:sz="6" w:space="0" w:color="auto"/>
              <w:left w:val="none" w:sz="6" w:space="0" w:color="auto"/>
              <w:bottom w:val="none" w:sz="6" w:space="0" w:color="auto"/>
              <w:right w:val="none" w:sz="6" w:space="0" w:color="auto"/>
            </w:tcBorders>
          </w:tcPr>
          <w:p w14:paraId="5CA6A58F" w14:textId="77777777" w:rsidR="00BD64A6" w:rsidRPr="002A63BA" w:rsidRDefault="00000000" w:rsidP="00B058A0">
            <w:pPr>
              <w:pStyle w:val="TableParagraph"/>
              <w:kinsoku w:val="0"/>
              <w:overflowPunct w:val="0"/>
              <w:spacing w:before="1"/>
              <w:rPr>
                <w:i/>
                <w:iCs/>
              </w:rPr>
            </w:pPr>
            <w:r w:rsidRPr="002A63BA">
              <w:rPr>
                <w:i/>
                <w:iCs/>
              </w:rPr>
              <w:t>At issue: Who should manage pandemics? Does the international community have a</w:t>
            </w:r>
            <w:r w:rsidRPr="002A63BA">
              <w:rPr>
                <w:i/>
                <w:iCs/>
                <w:spacing w:val="-11"/>
              </w:rPr>
              <w:t xml:space="preserve"> </w:t>
            </w:r>
            <w:r w:rsidRPr="002A63BA">
              <w:rPr>
                <w:i/>
                <w:iCs/>
              </w:rPr>
              <w:t>responsibility</w:t>
            </w:r>
            <w:r w:rsidRPr="002A63BA">
              <w:rPr>
                <w:i/>
                <w:iCs/>
                <w:spacing w:val="-10"/>
              </w:rPr>
              <w:t xml:space="preserve"> </w:t>
            </w:r>
            <w:r w:rsidRPr="002A63BA">
              <w:rPr>
                <w:i/>
                <w:iCs/>
              </w:rPr>
              <w:t>to</w:t>
            </w:r>
            <w:r w:rsidRPr="002A63BA">
              <w:rPr>
                <w:i/>
                <w:iCs/>
                <w:spacing w:val="-10"/>
              </w:rPr>
              <w:t xml:space="preserve"> </w:t>
            </w:r>
            <w:r w:rsidRPr="002A63BA">
              <w:rPr>
                <w:i/>
                <w:iCs/>
              </w:rPr>
              <w:t>intervene</w:t>
            </w:r>
            <w:r w:rsidRPr="002A63BA">
              <w:rPr>
                <w:i/>
                <w:iCs/>
                <w:spacing w:val="-11"/>
              </w:rPr>
              <w:t xml:space="preserve"> </w:t>
            </w:r>
            <w:r w:rsidRPr="002A63BA">
              <w:rPr>
                <w:i/>
                <w:iCs/>
              </w:rPr>
              <w:t>in global health issues?</w:t>
            </w:r>
          </w:p>
        </w:tc>
        <w:tc>
          <w:tcPr>
            <w:tcW w:w="6379" w:type="dxa"/>
            <w:gridSpan w:val="5"/>
            <w:tcBorders>
              <w:top w:val="none" w:sz="6" w:space="0" w:color="auto"/>
              <w:left w:val="none" w:sz="6" w:space="0" w:color="auto"/>
              <w:bottom w:val="none" w:sz="6" w:space="0" w:color="auto"/>
              <w:right w:val="none" w:sz="6" w:space="0" w:color="auto"/>
            </w:tcBorders>
          </w:tcPr>
          <w:p w14:paraId="002A52B8" w14:textId="77777777" w:rsidR="00BD64A6" w:rsidRPr="002A63BA" w:rsidRDefault="00000000">
            <w:pPr>
              <w:pStyle w:val="TableParagraph"/>
              <w:kinsoku w:val="0"/>
              <w:overflowPunct w:val="0"/>
              <w:spacing w:before="113"/>
              <w:ind w:left="34" w:right="46"/>
              <w:rPr>
                <w:i/>
                <w:iCs/>
                <w:color w:val="000000"/>
                <w:spacing w:val="-2"/>
              </w:rPr>
            </w:pPr>
            <w:hyperlink r:id="rId63" w:history="1">
              <w:r w:rsidRPr="002A63BA">
                <w:rPr>
                  <w:i/>
                  <w:iCs/>
                  <w:color w:val="0000FF"/>
                  <w:u w:val="single"/>
                </w:rPr>
                <w:t>https://www.ncbi.nlm.nih.gov/books/NBK143067/ Links to an</w:t>
              </w:r>
            </w:hyperlink>
            <w:r w:rsidRPr="002A63BA">
              <w:rPr>
                <w:i/>
                <w:iCs/>
                <w:color w:val="0000FF"/>
              </w:rPr>
              <w:t xml:space="preserve"> </w:t>
            </w:r>
            <w:hyperlink r:id="rId64" w:history="1">
              <w:r w:rsidRPr="002A63BA">
                <w:rPr>
                  <w:i/>
                  <w:iCs/>
                  <w:color w:val="0000FF"/>
                  <w:u w:val="single"/>
                </w:rPr>
                <w:t xml:space="preserve">external </w:t>
              </w:r>
              <w:proofErr w:type="spellStart"/>
              <w:r w:rsidRPr="002A63BA">
                <w:rPr>
                  <w:i/>
                  <w:iCs/>
                  <w:color w:val="0000FF"/>
                  <w:u w:val="single"/>
                </w:rPr>
                <w:t>site.</w:t>
              </w:r>
            </w:hyperlink>
            <w:r w:rsidRPr="002A63BA">
              <w:rPr>
                <w:i/>
                <w:iCs/>
                <w:color w:val="000000"/>
              </w:rPr>
              <w:t>World</w:t>
            </w:r>
            <w:proofErr w:type="spellEnd"/>
            <w:r w:rsidRPr="002A63BA">
              <w:rPr>
                <w:i/>
                <w:iCs/>
                <w:color w:val="000000"/>
              </w:rPr>
              <w:t xml:space="preserve"> Health Organization Pandemic Influenza Preparedness</w:t>
            </w:r>
            <w:r w:rsidRPr="002A63BA">
              <w:rPr>
                <w:i/>
                <w:iCs/>
                <w:color w:val="000000"/>
                <w:spacing w:val="-6"/>
              </w:rPr>
              <w:t xml:space="preserve"> </w:t>
            </w:r>
            <w:r w:rsidRPr="002A63BA">
              <w:rPr>
                <w:i/>
                <w:iCs/>
                <w:color w:val="000000"/>
              </w:rPr>
              <w:t>and</w:t>
            </w:r>
            <w:r w:rsidRPr="002A63BA">
              <w:rPr>
                <w:i/>
                <w:iCs/>
                <w:color w:val="000000"/>
                <w:spacing w:val="-6"/>
              </w:rPr>
              <w:t xml:space="preserve"> </w:t>
            </w:r>
            <w:r w:rsidRPr="002A63BA">
              <w:rPr>
                <w:i/>
                <w:iCs/>
                <w:color w:val="000000"/>
              </w:rPr>
              <w:t>Response:</w:t>
            </w:r>
            <w:r w:rsidRPr="002A63BA">
              <w:rPr>
                <w:i/>
                <w:iCs/>
                <w:color w:val="000000"/>
                <w:spacing w:val="-6"/>
              </w:rPr>
              <w:t xml:space="preserve"> </w:t>
            </w:r>
            <w:r w:rsidRPr="002A63BA">
              <w:rPr>
                <w:i/>
                <w:iCs/>
                <w:color w:val="000000"/>
              </w:rPr>
              <w:t>A</w:t>
            </w:r>
            <w:r w:rsidRPr="002A63BA">
              <w:rPr>
                <w:i/>
                <w:iCs/>
                <w:color w:val="000000"/>
                <w:spacing w:val="-6"/>
              </w:rPr>
              <w:t xml:space="preserve"> </w:t>
            </w:r>
            <w:r w:rsidRPr="002A63BA">
              <w:rPr>
                <w:i/>
                <w:iCs/>
                <w:color w:val="000000"/>
              </w:rPr>
              <w:t>WHO</w:t>
            </w:r>
            <w:r w:rsidRPr="002A63BA">
              <w:rPr>
                <w:i/>
                <w:iCs/>
                <w:color w:val="000000"/>
                <w:spacing w:val="-7"/>
              </w:rPr>
              <w:t xml:space="preserve"> </w:t>
            </w:r>
            <w:r w:rsidRPr="002A63BA">
              <w:rPr>
                <w:i/>
                <w:iCs/>
                <w:color w:val="000000"/>
              </w:rPr>
              <w:t>Guidance</w:t>
            </w:r>
            <w:r w:rsidRPr="002A63BA">
              <w:rPr>
                <w:i/>
                <w:iCs/>
                <w:color w:val="000000"/>
                <w:spacing w:val="-5"/>
              </w:rPr>
              <w:t xml:space="preserve"> </w:t>
            </w:r>
            <w:r w:rsidRPr="002A63BA">
              <w:rPr>
                <w:i/>
                <w:iCs/>
                <w:color w:val="000000"/>
              </w:rPr>
              <w:t>Document</w:t>
            </w:r>
            <w:r w:rsidRPr="002A63BA">
              <w:rPr>
                <w:i/>
                <w:iCs/>
                <w:color w:val="000000"/>
                <w:spacing w:val="-6"/>
              </w:rPr>
              <w:t xml:space="preserve"> </w:t>
            </w:r>
            <w:r w:rsidRPr="002A63BA">
              <w:rPr>
                <w:i/>
                <w:iCs/>
                <w:color w:val="000000"/>
              </w:rPr>
              <w:t xml:space="preserve">(2009), </w:t>
            </w:r>
            <w:r w:rsidRPr="002A63BA">
              <w:rPr>
                <w:i/>
                <w:iCs/>
                <w:color w:val="000000"/>
                <w:spacing w:val="-2"/>
              </w:rPr>
              <w:t>Reference.</w:t>
            </w:r>
          </w:p>
          <w:p w14:paraId="72B4024E" w14:textId="77777777" w:rsidR="00BD64A6" w:rsidRPr="002A63BA" w:rsidRDefault="00BD64A6">
            <w:pPr>
              <w:pStyle w:val="TableParagraph"/>
              <w:kinsoku w:val="0"/>
              <w:overflowPunct w:val="0"/>
              <w:rPr>
                <w:i/>
                <w:iCs/>
              </w:rPr>
            </w:pPr>
          </w:p>
          <w:p w14:paraId="0F009C2B" w14:textId="755AB991" w:rsidR="00BD64A6" w:rsidRPr="002A63BA" w:rsidRDefault="00000000">
            <w:pPr>
              <w:pStyle w:val="TableParagraph"/>
              <w:kinsoku w:val="0"/>
              <w:overflowPunct w:val="0"/>
              <w:spacing w:before="1"/>
              <w:ind w:left="34" w:right="50"/>
              <w:jc w:val="both"/>
              <w:rPr>
                <w:i/>
                <w:iCs/>
                <w:color w:val="0000FF"/>
              </w:rPr>
            </w:pPr>
            <w:r w:rsidRPr="002A63BA">
              <w:rPr>
                <w:i/>
                <w:iCs/>
              </w:rPr>
              <w:t>Countries</w:t>
            </w:r>
            <w:r w:rsidRPr="002A63BA">
              <w:rPr>
                <w:i/>
                <w:iCs/>
                <w:spacing w:val="-3"/>
              </w:rPr>
              <w:t xml:space="preserve"> </w:t>
            </w:r>
            <w:r w:rsidRPr="002A63BA">
              <w:rPr>
                <w:i/>
                <w:iCs/>
              </w:rPr>
              <w:t>should</w:t>
            </w:r>
            <w:r w:rsidRPr="002A63BA">
              <w:rPr>
                <w:i/>
                <w:iCs/>
                <w:spacing w:val="-3"/>
              </w:rPr>
              <w:t xml:space="preserve"> </w:t>
            </w:r>
            <w:r w:rsidRPr="002A63BA">
              <w:rPr>
                <w:i/>
                <w:iCs/>
              </w:rPr>
              <w:t>prepare</w:t>
            </w:r>
            <w:r w:rsidRPr="002A63BA">
              <w:rPr>
                <w:i/>
                <w:iCs/>
                <w:spacing w:val="-3"/>
              </w:rPr>
              <w:t xml:space="preserve"> </w:t>
            </w:r>
            <w:r w:rsidRPr="002A63BA">
              <w:rPr>
                <w:i/>
                <w:iCs/>
              </w:rPr>
              <w:t>to</w:t>
            </w:r>
            <w:r w:rsidRPr="002A63BA">
              <w:rPr>
                <w:i/>
                <w:iCs/>
                <w:spacing w:val="-3"/>
              </w:rPr>
              <w:t xml:space="preserve"> </w:t>
            </w:r>
            <w:r w:rsidRPr="002A63BA">
              <w:rPr>
                <w:i/>
                <w:iCs/>
              </w:rPr>
              <w:t>manage</w:t>
            </w:r>
            <w:r w:rsidRPr="002A63BA">
              <w:rPr>
                <w:i/>
                <w:iCs/>
                <w:spacing w:val="-4"/>
              </w:rPr>
              <w:t xml:space="preserve"> </w:t>
            </w:r>
            <w:r w:rsidRPr="002A63BA">
              <w:rPr>
                <w:i/>
                <w:iCs/>
              </w:rPr>
              <w:t>COVID-19</w:t>
            </w:r>
            <w:r w:rsidRPr="002A63BA">
              <w:rPr>
                <w:i/>
                <w:iCs/>
                <w:spacing w:val="-3"/>
              </w:rPr>
              <w:t xml:space="preserve"> </w:t>
            </w:r>
            <w:r w:rsidRPr="002A63BA">
              <w:rPr>
                <w:i/>
                <w:iCs/>
              </w:rPr>
              <w:t>closely</w:t>
            </w:r>
            <w:r w:rsidRPr="002A63BA">
              <w:rPr>
                <w:i/>
                <w:iCs/>
                <w:spacing w:val="-3"/>
              </w:rPr>
              <w:t xml:space="preserve"> </w:t>
            </w:r>
            <w:r w:rsidRPr="002A63BA">
              <w:rPr>
                <w:i/>
                <w:iCs/>
              </w:rPr>
              <w:t>for</w:t>
            </w:r>
            <w:r w:rsidRPr="002A63BA">
              <w:rPr>
                <w:i/>
                <w:iCs/>
                <w:spacing w:val="-4"/>
              </w:rPr>
              <w:t xml:space="preserve"> </w:t>
            </w:r>
            <w:r w:rsidRPr="002A63BA">
              <w:rPr>
                <w:i/>
                <w:iCs/>
              </w:rPr>
              <w:t>the</w:t>
            </w:r>
            <w:r w:rsidRPr="002A63BA">
              <w:rPr>
                <w:i/>
                <w:iCs/>
                <w:spacing w:val="-3"/>
              </w:rPr>
              <w:t xml:space="preserve"> </w:t>
            </w:r>
            <w:r w:rsidRPr="002A63BA">
              <w:rPr>
                <w:i/>
                <w:iCs/>
              </w:rPr>
              <w:t>next</w:t>
            </w:r>
            <w:r w:rsidRPr="002A63BA">
              <w:rPr>
                <w:i/>
                <w:iCs/>
                <w:spacing w:val="-3"/>
              </w:rPr>
              <w:t xml:space="preserve"> </w:t>
            </w:r>
            <w:r w:rsidRPr="002A63BA">
              <w:rPr>
                <w:i/>
                <w:iCs/>
              </w:rPr>
              <w:t>2 years</w:t>
            </w:r>
            <w:r w:rsidRPr="002A63BA">
              <w:rPr>
                <w:i/>
                <w:iCs/>
                <w:spacing w:val="-13"/>
              </w:rPr>
              <w:t xml:space="preserve"> </w:t>
            </w:r>
            <w:hyperlink r:id="rId65" w:history="1">
              <w:r w:rsidR="002A63BA">
                <w:rPr>
                  <w:rStyle w:val="Hyperlink"/>
                  <w:i/>
                  <w:iCs/>
                </w:rPr>
                <w:t>https://www.paho.org/en/news/24-6-2020-countries-</w:t>
              </w:r>
            </w:hyperlink>
            <w:hyperlink r:id="rId66" w:history="1">
              <w:r w:rsidRPr="002A63BA">
                <w:rPr>
                  <w:i/>
                  <w:iCs/>
                  <w:color w:val="0000FF"/>
                  <w:u w:val="single"/>
                </w:rPr>
                <w:t>should-prepare-manage-covid-19-closely-next-2-</w:t>
              </w:r>
            </w:hyperlink>
          </w:p>
          <w:p w14:paraId="2573CE67" w14:textId="20E089C8" w:rsidR="00BD64A6" w:rsidRPr="002A63BA" w:rsidRDefault="00000000">
            <w:pPr>
              <w:pStyle w:val="TableParagraph"/>
              <w:kinsoku w:val="0"/>
              <w:overflowPunct w:val="0"/>
              <w:ind w:left="34" w:right="440"/>
              <w:jc w:val="both"/>
              <w:rPr>
                <w:i/>
                <w:iCs/>
                <w:color w:val="000000"/>
                <w:spacing w:val="-2"/>
              </w:rPr>
            </w:pPr>
            <w:hyperlink r:id="rId67" w:history="1">
              <w:r w:rsidRPr="002A63BA">
                <w:rPr>
                  <w:i/>
                  <w:iCs/>
                  <w:color w:val="0000FF"/>
                  <w:u w:val="single"/>
                </w:rPr>
                <w:t>year.</w:t>
              </w:r>
            </w:hyperlink>
            <w:r w:rsidR="002A63BA" w:rsidRPr="002A63BA">
              <w:rPr>
                <w:i/>
                <w:iCs/>
                <w:color w:val="0000FF"/>
                <w:u w:val="single"/>
              </w:rPr>
              <w:t xml:space="preserve"> </w:t>
            </w:r>
            <w:r w:rsidRPr="002A63BA">
              <w:rPr>
                <w:i/>
                <w:iCs/>
                <w:color w:val="000000"/>
              </w:rPr>
              <w:t>Pan</w:t>
            </w:r>
            <w:r w:rsidRPr="002A63BA">
              <w:rPr>
                <w:i/>
                <w:iCs/>
                <w:color w:val="000000"/>
                <w:spacing w:val="-5"/>
              </w:rPr>
              <w:t xml:space="preserve"> </w:t>
            </w:r>
            <w:r w:rsidRPr="002A63BA">
              <w:rPr>
                <w:i/>
                <w:iCs/>
                <w:color w:val="000000"/>
              </w:rPr>
              <w:t>American</w:t>
            </w:r>
            <w:r w:rsidRPr="002A63BA">
              <w:rPr>
                <w:i/>
                <w:iCs/>
                <w:color w:val="000000"/>
                <w:spacing w:val="-5"/>
              </w:rPr>
              <w:t xml:space="preserve"> </w:t>
            </w:r>
            <w:r w:rsidRPr="002A63BA">
              <w:rPr>
                <w:i/>
                <w:iCs/>
                <w:color w:val="000000"/>
              </w:rPr>
              <w:t>Health</w:t>
            </w:r>
            <w:r w:rsidRPr="002A63BA">
              <w:rPr>
                <w:i/>
                <w:iCs/>
                <w:color w:val="000000"/>
                <w:spacing w:val="-5"/>
              </w:rPr>
              <w:t xml:space="preserve"> </w:t>
            </w:r>
            <w:r w:rsidRPr="002A63BA">
              <w:rPr>
                <w:i/>
                <w:iCs/>
                <w:color w:val="000000"/>
              </w:rPr>
              <w:t xml:space="preserve">Organization </w:t>
            </w:r>
            <w:r w:rsidRPr="002A63BA">
              <w:rPr>
                <w:i/>
                <w:iCs/>
                <w:color w:val="000000"/>
                <w:spacing w:val="-2"/>
              </w:rPr>
              <w:t>(2020).</w:t>
            </w:r>
          </w:p>
          <w:p w14:paraId="19AB91CB" w14:textId="2E4C71FD" w:rsidR="00BD64A6" w:rsidRPr="002A63BA" w:rsidRDefault="00BD64A6">
            <w:pPr>
              <w:pStyle w:val="TableParagraph"/>
              <w:kinsoku w:val="0"/>
              <w:overflowPunct w:val="0"/>
              <w:ind w:left="34" w:right="46"/>
              <w:rPr>
                <w:i/>
                <w:iCs/>
                <w:color w:val="000000"/>
                <w:spacing w:val="-2"/>
              </w:rPr>
            </w:pPr>
          </w:p>
        </w:tc>
      </w:tr>
      <w:tr w:rsidR="00BD64A6" w14:paraId="6E258FBE" w14:textId="77777777" w:rsidTr="00907FF1">
        <w:trPr>
          <w:gridAfter w:val="2"/>
          <w:wAfter w:w="180" w:type="dxa"/>
          <w:trHeight w:val="2442"/>
        </w:trPr>
        <w:tc>
          <w:tcPr>
            <w:tcW w:w="743" w:type="dxa"/>
            <w:tcBorders>
              <w:top w:val="none" w:sz="6" w:space="0" w:color="auto"/>
              <w:left w:val="none" w:sz="6" w:space="0" w:color="auto"/>
              <w:bottom w:val="none" w:sz="6" w:space="0" w:color="auto"/>
              <w:right w:val="none" w:sz="6" w:space="0" w:color="auto"/>
            </w:tcBorders>
          </w:tcPr>
          <w:p w14:paraId="6FFA70FC" w14:textId="77777777" w:rsidR="002A63BA" w:rsidRDefault="002A63BA">
            <w:pPr>
              <w:pStyle w:val="TableParagraph"/>
              <w:kinsoku w:val="0"/>
              <w:overflowPunct w:val="0"/>
              <w:ind w:left="50"/>
              <w:rPr>
                <w:b/>
                <w:bCs/>
                <w:spacing w:val="-4"/>
              </w:rPr>
            </w:pPr>
          </w:p>
          <w:p w14:paraId="7FEF0C6C" w14:textId="494456CF" w:rsidR="00BD64A6" w:rsidRDefault="002A63BA">
            <w:pPr>
              <w:pStyle w:val="TableParagraph"/>
              <w:kinsoku w:val="0"/>
              <w:overflowPunct w:val="0"/>
              <w:ind w:left="50"/>
              <w:rPr>
                <w:b/>
                <w:bCs/>
                <w:spacing w:val="-4"/>
              </w:rPr>
            </w:pPr>
            <w:r>
              <w:rPr>
                <w:b/>
                <w:bCs/>
                <w:spacing w:val="-4"/>
              </w:rPr>
              <w:t>11/18</w:t>
            </w:r>
          </w:p>
        </w:tc>
        <w:tc>
          <w:tcPr>
            <w:tcW w:w="3216" w:type="dxa"/>
            <w:gridSpan w:val="3"/>
            <w:tcBorders>
              <w:top w:val="none" w:sz="6" w:space="0" w:color="auto"/>
              <w:left w:val="none" w:sz="6" w:space="0" w:color="auto"/>
              <w:bottom w:val="none" w:sz="6" w:space="0" w:color="auto"/>
              <w:right w:val="none" w:sz="6" w:space="0" w:color="auto"/>
            </w:tcBorders>
          </w:tcPr>
          <w:p w14:paraId="10BC84C5" w14:textId="77777777" w:rsidR="00BD64A6" w:rsidRDefault="00000000">
            <w:pPr>
              <w:pStyle w:val="TableParagraph"/>
              <w:kinsoku w:val="0"/>
              <w:overflowPunct w:val="0"/>
              <w:spacing w:before="159"/>
              <w:ind w:left="266" w:right="91"/>
              <w:rPr>
                <w:spacing w:val="-4"/>
              </w:rPr>
            </w:pPr>
            <w:r>
              <w:t>At issue: How has the relationship</w:t>
            </w:r>
            <w:r>
              <w:rPr>
                <w:spacing w:val="-15"/>
              </w:rPr>
              <w:t xml:space="preserve"> </w:t>
            </w:r>
            <w:r>
              <w:t>between</w:t>
            </w:r>
            <w:r>
              <w:rPr>
                <w:spacing w:val="-15"/>
              </w:rPr>
              <w:t xml:space="preserve"> </w:t>
            </w:r>
            <w:r>
              <w:t>global health</w:t>
            </w:r>
            <w:r>
              <w:rPr>
                <w:spacing w:val="-7"/>
              </w:rPr>
              <w:t xml:space="preserve"> </w:t>
            </w:r>
            <w:r>
              <w:t>and</w:t>
            </w:r>
            <w:r>
              <w:rPr>
                <w:spacing w:val="-7"/>
              </w:rPr>
              <w:t xml:space="preserve"> </w:t>
            </w:r>
            <w:r>
              <w:t>security</w:t>
            </w:r>
            <w:r>
              <w:rPr>
                <w:spacing w:val="-7"/>
              </w:rPr>
              <w:t xml:space="preserve"> </w:t>
            </w:r>
            <w:r>
              <w:t xml:space="preserve">evolved since the end of the Cold </w:t>
            </w:r>
            <w:r>
              <w:rPr>
                <w:spacing w:val="-4"/>
              </w:rPr>
              <w:t>War?</w:t>
            </w:r>
          </w:p>
          <w:p w14:paraId="2B3E4505" w14:textId="77777777" w:rsidR="00BD64A6" w:rsidRDefault="00000000">
            <w:pPr>
              <w:pStyle w:val="TableParagraph"/>
              <w:kinsoku w:val="0"/>
              <w:overflowPunct w:val="0"/>
              <w:spacing w:before="181"/>
              <w:ind w:left="266" w:right="91"/>
              <w:rPr>
                <w:spacing w:val="-2"/>
              </w:rPr>
            </w:pPr>
            <w:r>
              <w:t>b) What can superpowers do to</w:t>
            </w:r>
            <w:r>
              <w:rPr>
                <w:spacing w:val="-1"/>
              </w:rPr>
              <w:t xml:space="preserve"> </w:t>
            </w:r>
            <w:r>
              <w:t>manage</w:t>
            </w:r>
            <w:r>
              <w:rPr>
                <w:spacing w:val="-2"/>
              </w:rPr>
              <w:t xml:space="preserve"> </w:t>
            </w:r>
            <w:r>
              <w:t>biological</w:t>
            </w:r>
            <w:r>
              <w:rPr>
                <w:spacing w:val="-1"/>
              </w:rPr>
              <w:t xml:space="preserve"> </w:t>
            </w:r>
            <w:r>
              <w:rPr>
                <w:spacing w:val="-2"/>
              </w:rPr>
              <w:t>threats?</w:t>
            </w:r>
          </w:p>
        </w:tc>
        <w:tc>
          <w:tcPr>
            <w:tcW w:w="6379" w:type="dxa"/>
            <w:gridSpan w:val="5"/>
            <w:tcBorders>
              <w:top w:val="none" w:sz="6" w:space="0" w:color="auto"/>
              <w:left w:val="none" w:sz="6" w:space="0" w:color="auto"/>
              <w:bottom w:val="none" w:sz="6" w:space="0" w:color="auto"/>
              <w:right w:val="none" w:sz="6" w:space="0" w:color="auto"/>
            </w:tcBorders>
          </w:tcPr>
          <w:p w14:paraId="0509F5B4" w14:textId="2F0D5A42" w:rsidR="00BD64A6" w:rsidRDefault="00000000" w:rsidP="002A63BA">
            <w:pPr>
              <w:pStyle w:val="TableParagraph"/>
              <w:kinsoku w:val="0"/>
              <w:overflowPunct w:val="0"/>
              <w:spacing w:before="70"/>
              <w:ind w:left="34" w:right="46"/>
            </w:pPr>
            <w:hyperlink r:id="rId68" w:history="1">
              <w:r>
                <w:rPr>
                  <w:color w:val="0000FF"/>
                  <w:u w:val="single"/>
                </w:rPr>
                <w:t>From</w:t>
              </w:r>
              <w:r>
                <w:rPr>
                  <w:color w:val="0000FF"/>
                  <w:spacing w:val="-5"/>
                  <w:u w:val="single"/>
                </w:rPr>
                <w:t xml:space="preserve"> </w:t>
              </w:r>
              <w:r>
                <w:rPr>
                  <w:color w:val="0000FF"/>
                  <w:u w:val="single"/>
                </w:rPr>
                <w:t>Biodefence</w:t>
              </w:r>
              <w:r>
                <w:rPr>
                  <w:color w:val="0000FF"/>
                  <w:spacing w:val="-6"/>
                  <w:u w:val="single"/>
                </w:rPr>
                <w:t xml:space="preserve"> </w:t>
              </w:r>
              <w:r>
                <w:rPr>
                  <w:color w:val="0000FF"/>
                  <w:u w:val="single"/>
                </w:rPr>
                <w:t>to</w:t>
              </w:r>
              <w:r>
                <w:rPr>
                  <w:color w:val="0000FF"/>
                  <w:spacing w:val="-5"/>
                  <w:u w:val="single"/>
                </w:rPr>
                <w:t xml:space="preserve"> </w:t>
              </w:r>
              <w:r>
                <w:rPr>
                  <w:color w:val="0000FF"/>
                  <w:u w:val="single"/>
                </w:rPr>
                <w:t>Biosecurity:</w:t>
              </w:r>
              <w:r>
                <w:rPr>
                  <w:color w:val="0000FF"/>
                  <w:spacing w:val="-5"/>
                  <w:u w:val="single"/>
                </w:rPr>
                <w:t xml:space="preserve"> </w:t>
              </w:r>
              <w:r>
                <w:rPr>
                  <w:color w:val="0000FF"/>
                  <w:u w:val="single"/>
                </w:rPr>
                <w:t>the</w:t>
              </w:r>
              <w:r>
                <w:rPr>
                  <w:color w:val="0000FF"/>
                  <w:spacing w:val="-5"/>
                  <w:u w:val="single"/>
                </w:rPr>
                <w:t xml:space="preserve"> </w:t>
              </w:r>
              <w:r>
                <w:rPr>
                  <w:color w:val="0000FF"/>
                  <w:u w:val="single"/>
                </w:rPr>
                <w:t>Obama</w:t>
              </w:r>
              <w:r>
                <w:rPr>
                  <w:color w:val="0000FF"/>
                  <w:spacing w:val="-5"/>
                  <w:u w:val="single"/>
                </w:rPr>
                <w:t xml:space="preserve"> </w:t>
              </w:r>
              <w:r>
                <w:rPr>
                  <w:color w:val="0000FF"/>
                  <w:u w:val="single"/>
                </w:rPr>
                <w:t>administration's</w:t>
              </w:r>
            </w:hyperlink>
            <w:hyperlink r:id="rId69" w:history="1"/>
            <w:r w:rsidR="002A63BA">
              <w:rPr>
                <w:color w:val="0000FF"/>
                <w:u w:val="single"/>
              </w:rPr>
              <w:t xml:space="preserve"> </w:t>
            </w:r>
            <w:r>
              <w:rPr>
                <w:color w:val="0000FF"/>
              </w:rPr>
              <w:t xml:space="preserve"> </w:t>
            </w:r>
          </w:p>
          <w:p w14:paraId="6A23B7C1" w14:textId="77777777" w:rsidR="00BD64A6" w:rsidRDefault="00000000">
            <w:pPr>
              <w:pStyle w:val="TableParagraph"/>
              <w:kinsoku w:val="0"/>
              <w:overflowPunct w:val="0"/>
              <w:ind w:left="34"/>
              <w:rPr>
                <w:spacing w:val="-10"/>
              </w:rPr>
            </w:pPr>
            <w:r>
              <w:t>Gregory</w:t>
            </w:r>
            <w:r>
              <w:rPr>
                <w:spacing w:val="-4"/>
              </w:rPr>
              <w:t xml:space="preserve"> </w:t>
            </w:r>
            <w:r>
              <w:t xml:space="preserve">D. </w:t>
            </w:r>
            <w:proofErr w:type="spellStart"/>
            <w:r>
              <w:t>Koblentz</w:t>
            </w:r>
            <w:proofErr w:type="spellEnd"/>
            <w:r>
              <w:rPr>
                <w:spacing w:val="-1"/>
              </w:rPr>
              <w:t xml:space="preserve"> </w:t>
            </w:r>
            <w:r>
              <w:t>88:</w:t>
            </w:r>
            <w:r>
              <w:rPr>
                <w:spacing w:val="1"/>
              </w:rPr>
              <w:t xml:space="preserve"> </w:t>
            </w:r>
            <w:r>
              <w:rPr>
                <w:spacing w:val="-10"/>
              </w:rPr>
              <w:t>1</w:t>
            </w:r>
          </w:p>
          <w:p w14:paraId="774D5E3F" w14:textId="77777777" w:rsidR="00BD64A6" w:rsidRDefault="00000000">
            <w:pPr>
              <w:pStyle w:val="TableParagraph"/>
              <w:kinsoku w:val="0"/>
              <w:overflowPunct w:val="0"/>
              <w:ind w:left="34" w:right="46"/>
              <w:rPr>
                <w:color w:val="0000FF"/>
              </w:rPr>
            </w:pPr>
            <w:r>
              <w:t>(2012)</w:t>
            </w:r>
            <w:r>
              <w:rPr>
                <w:spacing w:val="-13"/>
              </w:rPr>
              <w:t xml:space="preserve"> </w:t>
            </w:r>
            <w:hyperlink r:id="rId70" w:history="1">
              <w:r>
                <w:rPr>
                  <w:color w:val="0000FF"/>
                  <w:u w:val="single"/>
                </w:rPr>
                <w:t>https://pubmed.ncbi.nlm.nih.gov/22400153/Links</w:t>
              </w:r>
              <w:r>
                <w:rPr>
                  <w:color w:val="0000FF"/>
                  <w:spacing w:val="-12"/>
                  <w:u w:val="single"/>
                </w:rPr>
                <w:t xml:space="preserve"> </w:t>
              </w:r>
              <w:r>
                <w:rPr>
                  <w:color w:val="0000FF"/>
                  <w:u w:val="single"/>
                </w:rPr>
                <w:t>to</w:t>
              </w:r>
              <w:r>
                <w:rPr>
                  <w:color w:val="0000FF"/>
                  <w:spacing w:val="-12"/>
                  <w:u w:val="single"/>
                </w:rPr>
                <w:t xml:space="preserve"> </w:t>
              </w:r>
              <w:r>
                <w:rPr>
                  <w:color w:val="0000FF"/>
                  <w:u w:val="single"/>
                </w:rPr>
                <w:t>an</w:t>
              </w:r>
            </w:hyperlink>
            <w:r>
              <w:rPr>
                <w:color w:val="0000FF"/>
              </w:rPr>
              <w:t xml:space="preserve"> </w:t>
            </w:r>
            <w:hyperlink r:id="rId71" w:history="1">
              <w:r>
                <w:rPr>
                  <w:color w:val="0000FF"/>
                  <w:u w:val="single"/>
                </w:rPr>
                <w:t>external site.</w:t>
              </w:r>
            </w:hyperlink>
          </w:p>
        </w:tc>
      </w:tr>
      <w:tr w:rsidR="00BD64A6" w14:paraId="5FB40F09" w14:textId="77777777" w:rsidTr="00907FF1">
        <w:trPr>
          <w:gridAfter w:val="2"/>
          <w:wAfter w:w="180" w:type="dxa"/>
          <w:trHeight w:val="1778"/>
        </w:trPr>
        <w:tc>
          <w:tcPr>
            <w:tcW w:w="743" w:type="dxa"/>
            <w:tcBorders>
              <w:top w:val="none" w:sz="6" w:space="0" w:color="auto"/>
              <w:left w:val="none" w:sz="6" w:space="0" w:color="auto"/>
              <w:bottom w:val="none" w:sz="6" w:space="0" w:color="auto"/>
              <w:right w:val="none" w:sz="6" w:space="0" w:color="auto"/>
            </w:tcBorders>
          </w:tcPr>
          <w:p w14:paraId="32086BC7" w14:textId="77777777" w:rsidR="00BD64A6" w:rsidRDefault="00BD64A6">
            <w:pPr>
              <w:pStyle w:val="TableParagraph"/>
              <w:kinsoku w:val="0"/>
              <w:overflowPunct w:val="0"/>
            </w:pPr>
          </w:p>
          <w:p w14:paraId="081B7F99" w14:textId="77777777" w:rsidR="00BD64A6" w:rsidRDefault="00BD64A6">
            <w:pPr>
              <w:pStyle w:val="TableParagraph"/>
              <w:kinsoku w:val="0"/>
              <w:overflowPunct w:val="0"/>
              <w:spacing w:before="249"/>
            </w:pPr>
          </w:p>
          <w:p w14:paraId="74CDADD7" w14:textId="77777777" w:rsidR="00BD64A6" w:rsidRDefault="002A63BA">
            <w:pPr>
              <w:pStyle w:val="TableParagraph"/>
              <w:kinsoku w:val="0"/>
              <w:overflowPunct w:val="0"/>
              <w:ind w:left="50"/>
              <w:rPr>
                <w:b/>
                <w:bCs/>
                <w:spacing w:val="-5"/>
              </w:rPr>
            </w:pPr>
            <w:r>
              <w:rPr>
                <w:b/>
                <w:bCs/>
                <w:spacing w:val="-5"/>
              </w:rPr>
              <w:t>11/15</w:t>
            </w:r>
          </w:p>
          <w:p w14:paraId="513CDEC2" w14:textId="77777777" w:rsidR="00850679" w:rsidRDefault="00850679">
            <w:pPr>
              <w:pStyle w:val="TableParagraph"/>
              <w:kinsoku w:val="0"/>
              <w:overflowPunct w:val="0"/>
              <w:ind w:left="50"/>
              <w:rPr>
                <w:b/>
                <w:bCs/>
                <w:spacing w:val="-5"/>
              </w:rPr>
            </w:pPr>
          </w:p>
          <w:p w14:paraId="0C7F2570" w14:textId="77777777" w:rsidR="00850679" w:rsidRDefault="00850679">
            <w:pPr>
              <w:pStyle w:val="TableParagraph"/>
              <w:kinsoku w:val="0"/>
              <w:overflowPunct w:val="0"/>
              <w:ind w:left="50"/>
              <w:rPr>
                <w:b/>
                <w:bCs/>
                <w:spacing w:val="-5"/>
              </w:rPr>
            </w:pPr>
          </w:p>
          <w:p w14:paraId="1FC90540" w14:textId="77777777" w:rsidR="00850679" w:rsidRDefault="00850679">
            <w:pPr>
              <w:pStyle w:val="TableParagraph"/>
              <w:kinsoku w:val="0"/>
              <w:overflowPunct w:val="0"/>
              <w:ind w:left="50"/>
              <w:rPr>
                <w:b/>
                <w:bCs/>
                <w:spacing w:val="-5"/>
              </w:rPr>
            </w:pPr>
          </w:p>
          <w:p w14:paraId="5A841793" w14:textId="77777777" w:rsidR="00850679" w:rsidRDefault="00850679">
            <w:pPr>
              <w:pStyle w:val="TableParagraph"/>
              <w:kinsoku w:val="0"/>
              <w:overflowPunct w:val="0"/>
              <w:ind w:left="50"/>
              <w:rPr>
                <w:b/>
                <w:bCs/>
                <w:spacing w:val="-5"/>
              </w:rPr>
            </w:pPr>
          </w:p>
          <w:p w14:paraId="21FABCF1" w14:textId="5970FF47" w:rsidR="00850679" w:rsidRDefault="00850679">
            <w:pPr>
              <w:pStyle w:val="TableParagraph"/>
              <w:kinsoku w:val="0"/>
              <w:overflowPunct w:val="0"/>
              <w:ind w:left="50"/>
              <w:rPr>
                <w:b/>
                <w:bCs/>
                <w:spacing w:val="-5"/>
              </w:rPr>
            </w:pPr>
            <w:r>
              <w:rPr>
                <w:b/>
                <w:bCs/>
                <w:spacing w:val="-5"/>
              </w:rPr>
              <w:t>11/25</w:t>
            </w:r>
          </w:p>
        </w:tc>
        <w:tc>
          <w:tcPr>
            <w:tcW w:w="3216" w:type="dxa"/>
            <w:gridSpan w:val="3"/>
            <w:tcBorders>
              <w:top w:val="none" w:sz="6" w:space="0" w:color="auto"/>
              <w:left w:val="none" w:sz="6" w:space="0" w:color="auto"/>
              <w:bottom w:val="none" w:sz="6" w:space="0" w:color="auto"/>
              <w:right w:val="none" w:sz="6" w:space="0" w:color="auto"/>
            </w:tcBorders>
          </w:tcPr>
          <w:p w14:paraId="2B2F3169" w14:textId="77777777" w:rsidR="00BD64A6" w:rsidRDefault="00BD64A6">
            <w:pPr>
              <w:pStyle w:val="TableParagraph"/>
              <w:kinsoku w:val="0"/>
              <w:overflowPunct w:val="0"/>
              <w:spacing w:before="112"/>
            </w:pPr>
          </w:p>
          <w:p w14:paraId="5DF32CB0" w14:textId="77777777" w:rsidR="002A63BA" w:rsidRDefault="002A63BA">
            <w:pPr>
              <w:pStyle w:val="TableParagraph"/>
              <w:kinsoku w:val="0"/>
              <w:overflowPunct w:val="0"/>
              <w:ind w:left="266" w:right="91"/>
            </w:pPr>
          </w:p>
          <w:p w14:paraId="55D7DCCA" w14:textId="77777777" w:rsidR="00BD64A6" w:rsidRDefault="00000000">
            <w:pPr>
              <w:pStyle w:val="TableParagraph"/>
              <w:kinsoku w:val="0"/>
              <w:overflowPunct w:val="0"/>
              <w:ind w:left="266" w:right="91"/>
            </w:pPr>
            <w:r>
              <w:t>At</w:t>
            </w:r>
            <w:r>
              <w:rPr>
                <w:spacing w:val="-6"/>
              </w:rPr>
              <w:t xml:space="preserve"> </w:t>
            </w:r>
            <w:r>
              <w:t>issue:</w:t>
            </w:r>
            <w:r>
              <w:rPr>
                <w:spacing w:val="-6"/>
              </w:rPr>
              <w:t xml:space="preserve"> </w:t>
            </w:r>
            <w:r>
              <w:t>Is</w:t>
            </w:r>
            <w:r>
              <w:rPr>
                <w:spacing w:val="-6"/>
              </w:rPr>
              <w:t xml:space="preserve"> </w:t>
            </w:r>
            <w:r>
              <w:t>there</w:t>
            </w:r>
            <w:r>
              <w:rPr>
                <w:spacing w:val="-8"/>
              </w:rPr>
              <w:t xml:space="preserve"> </w:t>
            </w:r>
            <w:r>
              <w:t>a</w:t>
            </w:r>
            <w:r>
              <w:rPr>
                <w:spacing w:val="-6"/>
              </w:rPr>
              <w:t xml:space="preserve"> </w:t>
            </w:r>
            <w:r>
              <w:t>role</w:t>
            </w:r>
            <w:r>
              <w:rPr>
                <w:spacing w:val="-8"/>
              </w:rPr>
              <w:t xml:space="preserve"> </w:t>
            </w:r>
            <w:r>
              <w:t>for social science in global health? How political is global health?</w:t>
            </w:r>
          </w:p>
          <w:p w14:paraId="4B521813" w14:textId="77777777" w:rsidR="00850679" w:rsidRDefault="00850679">
            <w:pPr>
              <w:pStyle w:val="TableParagraph"/>
              <w:kinsoku w:val="0"/>
              <w:overflowPunct w:val="0"/>
              <w:ind w:left="266" w:right="91"/>
            </w:pPr>
          </w:p>
          <w:p w14:paraId="6F1A69BE" w14:textId="77777777" w:rsidR="00850679" w:rsidRDefault="00850679">
            <w:pPr>
              <w:pStyle w:val="TableParagraph"/>
              <w:kinsoku w:val="0"/>
              <w:overflowPunct w:val="0"/>
              <w:ind w:left="266" w:right="91"/>
            </w:pPr>
          </w:p>
          <w:p w14:paraId="4C87440A" w14:textId="6F88D32D" w:rsidR="00850679" w:rsidRDefault="00850679">
            <w:pPr>
              <w:pStyle w:val="TableParagraph"/>
              <w:kinsoku w:val="0"/>
              <w:overflowPunct w:val="0"/>
              <w:ind w:left="266" w:right="91"/>
            </w:pPr>
            <w:r>
              <w:t>Thanksgiving Break</w:t>
            </w:r>
          </w:p>
        </w:tc>
        <w:tc>
          <w:tcPr>
            <w:tcW w:w="6379" w:type="dxa"/>
            <w:gridSpan w:val="5"/>
            <w:tcBorders>
              <w:top w:val="none" w:sz="6" w:space="0" w:color="auto"/>
              <w:left w:val="none" w:sz="6" w:space="0" w:color="auto"/>
              <w:bottom w:val="none" w:sz="6" w:space="0" w:color="auto"/>
              <w:right w:val="none" w:sz="6" w:space="0" w:color="auto"/>
            </w:tcBorders>
          </w:tcPr>
          <w:p w14:paraId="1F4C90AE" w14:textId="77777777" w:rsidR="002A63BA" w:rsidRDefault="002A63BA">
            <w:pPr>
              <w:pStyle w:val="TableParagraph"/>
              <w:kinsoku w:val="0"/>
              <w:overflowPunct w:val="0"/>
              <w:spacing w:before="69"/>
              <w:ind w:left="34" w:right="46"/>
            </w:pPr>
          </w:p>
          <w:p w14:paraId="6C778BE0" w14:textId="77777777" w:rsidR="002A63BA" w:rsidRDefault="002A63BA">
            <w:pPr>
              <w:pStyle w:val="TableParagraph"/>
              <w:kinsoku w:val="0"/>
              <w:overflowPunct w:val="0"/>
              <w:spacing w:before="69"/>
              <w:ind w:left="34" w:right="46"/>
            </w:pPr>
          </w:p>
          <w:p w14:paraId="7C4A04A0" w14:textId="55064450" w:rsidR="00BD64A6" w:rsidRPr="002A63BA" w:rsidRDefault="00000000">
            <w:pPr>
              <w:pStyle w:val="TableParagraph"/>
              <w:kinsoku w:val="0"/>
              <w:overflowPunct w:val="0"/>
              <w:spacing w:before="69"/>
              <w:ind w:left="34" w:right="46"/>
              <w:rPr>
                <w:spacing w:val="-2"/>
              </w:rPr>
            </w:pPr>
            <w:hyperlink r:id="rId72" w:history="1">
              <w:r w:rsidRPr="002A63BA">
                <w:t>What Contribution Can International Relations Make to the</w:t>
              </w:r>
            </w:hyperlink>
            <w:r w:rsidR="002A63BA" w:rsidRPr="002A63BA">
              <w:t xml:space="preserve"> </w:t>
            </w:r>
            <w:hyperlink r:id="rId73" w:history="1">
              <w:r w:rsidRPr="002A63BA">
                <w:t>Evolving</w:t>
              </w:r>
              <w:r w:rsidRPr="002A63BA">
                <w:rPr>
                  <w:spacing w:val="-5"/>
                </w:rPr>
                <w:t xml:space="preserve"> </w:t>
              </w:r>
              <w:r w:rsidRPr="002A63BA">
                <w:t>Global</w:t>
              </w:r>
              <w:r w:rsidRPr="002A63BA">
                <w:rPr>
                  <w:spacing w:val="-5"/>
                </w:rPr>
                <w:t xml:space="preserve"> </w:t>
              </w:r>
              <w:r w:rsidRPr="002A63BA">
                <w:t>Health</w:t>
              </w:r>
              <w:r w:rsidRPr="002A63BA">
                <w:rPr>
                  <w:spacing w:val="-5"/>
                </w:rPr>
                <w:t xml:space="preserve"> </w:t>
              </w:r>
              <w:r w:rsidRPr="002A63BA">
                <w:t>Agenda?</w:t>
              </w:r>
              <w:r w:rsidR="002A63BA" w:rsidRPr="002A63BA">
                <w:t xml:space="preserve"> </w:t>
              </w:r>
            </w:hyperlink>
          </w:p>
          <w:p w14:paraId="3EA07BE4" w14:textId="1B644DA3" w:rsidR="00BD64A6" w:rsidRDefault="002A63BA">
            <w:pPr>
              <w:pStyle w:val="TableParagraph"/>
              <w:kinsoku w:val="0"/>
              <w:overflowPunct w:val="0"/>
              <w:ind w:left="34"/>
              <w:rPr>
                <w:color w:val="0000FF"/>
              </w:rPr>
            </w:pPr>
            <w:r>
              <w:rPr>
                <w:color w:val="0000FF"/>
                <w:u w:val="single"/>
              </w:rPr>
              <w:fldChar w:fldCharType="begin"/>
            </w:r>
            <w:r>
              <w:rPr>
                <w:color w:val="0000FF"/>
                <w:u w:val="single"/>
              </w:rPr>
              <w:instrText>HYPERLINK "https://pubmed.ncbi.nlm.nih.gov/20882709/"</w:instrText>
            </w:r>
            <w:r>
              <w:rPr>
                <w:color w:val="0000FF"/>
                <w:u w:val="single"/>
              </w:rPr>
              <w:fldChar w:fldCharType="separate"/>
            </w:r>
            <w:r>
              <w:rPr>
                <w:rStyle w:val="Hyperlink"/>
              </w:rPr>
              <w:t>https://pubmed.ncbi.nlm.nih.gov/20882709/</w:t>
            </w:r>
            <w:r>
              <w:rPr>
                <w:color w:val="0000FF"/>
                <w:u w:val="single"/>
              </w:rPr>
              <w:fldChar w:fldCharType="end"/>
            </w:r>
          </w:p>
          <w:p w14:paraId="2DBDA6C8" w14:textId="3772AA21" w:rsidR="00BD64A6" w:rsidRDefault="00BD64A6">
            <w:pPr>
              <w:pStyle w:val="TableParagraph"/>
              <w:kinsoku w:val="0"/>
              <w:overflowPunct w:val="0"/>
              <w:spacing w:before="180"/>
              <w:ind w:left="34"/>
              <w:rPr>
                <w:spacing w:val="-2"/>
              </w:rPr>
            </w:pPr>
          </w:p>
        </w:tc>
      </w:tr>
      <w:tr w:rsidR="00BD64A6" w14:paraId="03D61B2D" w14:textId="77777777" w:rsidTr="00907FF1">
        <w:trPr>
          <w:gridAfter w:val="2"/>
          <w:wAfter w:w="180" w:type="dxa"/>
          <w:trHeight w:val="480"/>
        </w:trPr>
        <w:tc>
          <w:tcPr>
            <w:tcW w:w="743" w:type="dxa"/>
            <w:tcBorders>
              <w:top w:val="none" w:sz="6" w:space="0" w:color="auto"/>
              <w:left w:val="none" w:sz="6" w:space="0" w:color="auto"/>
              <w:bottom w:val="none" w:sz="6" w:space="0" w:color="auto"/>
              <w:right w:val="none" w:sz="6" w:space="0" w:color="auto"/>
            </w:tcBorders>
          </w:tcPr>
          <w:p w14:paraId="20D60FFD" w14:textId="470ADD62" w:rsidR="00BD64A6" w:rsidRDefault="00850679">
            <w:pPr>
              <w:pStyle w:val="TableParagraph"/>
              <w:kinsoku w:val="0"/>
              <w:overflowPunct w:val="0"/>
              <w:spacing w:before="205" w:line="256" w:lineRule="exact"/>
              <w:ind w:left="50"/>
              <w:rPr>
                <w:b/>
                <w:bCs/>
                <w:spacing w:val="-4"/>
              </w:rPr>
            </w:pPr>
            <w:r>
              <w:rPr>
                <w:b/>
                <w:bCs/>
                <w:spacing w:val="-4"/>
              </w:rPr>
              <w:lastRenderedPageBreak/>
              <w:t>12/2</w:t>
            </w:r>
          </w:p>
        </w:tc>
        <w:tc>
          <w:tcPr>
            <w:tcW w:w="3216" w:type="dxa"/>
            <w:gridSpan w:val="3"/>
            <w:tcBorders>
              <w:top w:val="none" w:sz="6" w:space="0" w:color="auto"/>
              <w:left w:val="none" w:sz="6" w:space="0" w:color="auto"/>
              <w:bottom w:val="none" w:sz="6" w:space="0" w:color="auto"/>
              <w:right w:val="none" w:sz="6" w:space="0" w:color="auto"/>
            </w:tcBorders>
          </w:tcPr>
          <w:p w14:paraId="4F301A47" w14:textId="2968DAF6" w:rsidR="00BD64A6" w:rsidRDefault="00000000">
            <w:pPr>
              <w:pStyle w:val="TableParagraph"/>
              <w:kinsoku w:val="0"/>
              <w:overflowPunct w:val="0"/>
              <w:spacing w:before="205" w:line="256" w:lineRule="exact"/>
              <w:ind w:left="266"/>
              <w:rPr>
                <w:spacing w:val="-5"/>
              </w:rPr>
            </w:pPr>
            <w:r>
              <w:t>At</w:t>
            </w:r>
            <w:r>
              <w:rPr>
                <w:spacing w:val="-3"/>
              </w:rPr>
              <w:t xml:space="preserve"> </w:t>
            </w:r>
            <w:r>
              <w:t>issue:</w:t>
            </w:r>
            <w:r>
              <w:rPr>
                <w:spacing w:val="-1"/>
              </w:rPr>
              <w:t xml:space="preserve"> </w:t>
            </w:r>
            <w:r>
              <w:t>Oral</w:t>
            </w:r>
            <w:r>
              <w:rPr>
                <w:spacing w:val="-1"/>
              </w:rPr>
              <w:t xml:space="preserve"> </w:t>
            </w:r>
            <w:r>
              <w:t xml:space="preserve">Summation </w:t>
            </w:r>
          </w:p>
        </w:tc>
        <w:tc>
          <w:tcPr>
            <w:tcW w:w="6379" w:type="dxa"/>
            <w:gridSpan w:val="5"/>
            <w:tcBorders>
              <w:top w:val="none" w:sz="6" w:space="0" w:color="auto"/>
              <w:left w:val="none" w:sz="6" w:space="0" w:color="auto"/>
              <w:bottom w:val="none" w:sz="6" w:space="0" w:color="auto"/>
              <w:right w:val="none" w:sz="6" w:space="0" w:color="auto"/>
            </w:tcBorders>
          </w:tcPr>
          <w:p w14:paraId="437F0854" w14:textId="5184C06D" w:rsidR="00BD64A6" w:rsidRDefault="00850679" w:rsidP="00850679">
            <w:pPr>
              <w:pStyle w:val="TableParagraph"/>
              <w:kinsoku w:val="0"/>
              <w:overflowPunct w:val="0"/>
              <w:spacing w:before="205" w:line="256" w:lineRule="exact"/>
            </w:pPr>
            <w:r>
              <w:t>Final Briefing and Peer-Review Comments.</w:t>
            </w:r>
          </w:p>
          <w:p w14:paraId="036CE692" w14:textId="007D8303" w:rsidR="00850679" w:rsidRDefault="00850679" w:rsidP="00850679">
            <w:pPr>
              <w:pStyle w:val="TableParagraph"/>
              <w:kinsoku w:val="0"/>
              <w:overflowPunct w:val="0"/>
              <w:spacing w:before="205" w:line="256" w:lineRule="exact"/>
              <w:rPr>
                <w:spacing w:val="-2"/>
              </w:rPr>
            </w:pPr>
          </w:p>
        </w:tc>
      </w:tr>
      <w:tr w:rsidR="00850679" w14:paraId="6FBB8B01" w14:textId="77777777" w:rsidTr="00907FF1">
        <w:trPr>
          <w:gridAfter w:val="2"/>
          <w:wAfter w:w="180" w:type="dxa"/>
          <w:trHeight w:val="480"/>
        </w:trPr>
        <w:tc>
          <w:tcPr>
            <w:tcW w:w="743" w:type="dxa"/>
            <w:tcBorders>
              <w:top w:val="none" w:sz="6" w:space="0" w:color="auto"/>
              <w:left w:val="none" w:sz="6" w:space="0" w:color="auto"/>
              <w:bottom w:val="none" w:sz="6" w:space="0" w:color="auto"/>
              <w:right w:val="none" w:sz="6" w:space="0" w:color="auto"/>
            </w:tcBorders>
          </w:tcPr>
          <w:p w14:paraId="225E59A8" w14:textId="06389EAC" w:rsidR="00850679" w:rsidRDefault="00850679">
            <w:pPr>
              <w:pStyle w:val="TableParagraph"/>
              <w:kinsoku w:val="0"/>
              <w:overflowPunct w:val="0"/>
              <w:spacing w:before="205" w:line="256" w:lineRule="exact"/>
              <w:ind w:left="50"/>
              <w:rPr>
                <w:b/>
                <w:bCs/>
                <w:spacing w:val="-4"/>
              </w:rPr>
            </w:pPr>
            <w:r>
              <w:rPr>
                <w:b/>
                <w:bCs/>
                <w:spacing w:val="-4"/>
              </w:rPr>
              <w:t xml:space="preserve">12/9 </w:t>
            </w:r>
          </w:p>
        </w:tc>
        <w:tc>
          <w:tcPr>
            <w:tcW w:w="3216" w:type="dxa"/>
            <w:gridSpan w:val="3"/>
            <w:tcBorders>
              <w:top w:val="none" w:sz="6" w:space="0" w:color="auto"/>
              <w:left w:val="none" w:sz="6" w:space="0" w:color="auto"/>
              <w:bottom w:val="none" w:sz="6" w:space="0" w:color="auto"/>
              <w:right w:val="none" w:sz="6" w:space="0" w:color="auto"/>
            </w:tcBorders>
          </w:tcPr>
          <w:p w14:paraId="18A2544E" w14:textId="790B2875" w:rsidR="00850679" w:rsidRDefault="00850679">
            <w:pPr>
              <w:pStyle w:val="TableParagraph"/>
              <w:kinsoku w:val="0"/>
              <w:overflowPunct w:val="0"/>
              <w:spacing w:before="205" w:line="256" w:lineRule="exact"/>
              <w:ind w:left="266"/>
            </w:pPr>
            <w:r>
              <w:t xml:space="preserve">Wrap-up, Review and Evaluation </w:t>
            </w:r>
          </w:p>
        </w:tc>
        <w:tc>
          <w:tcPr>
            <w:tcW w:w="6379" w:type="dxa"/>
            <w:gridSpan w:val="5"/>
            <w:tcBorders>
              <w:top w:val="none" w:sz="6" w:space="0" w:color="auto"/>
              <w:left w:val="none" w:sz="6" w:space="0" w:color="auto"/>
              <w:bottom w:val="none" w:sz="6" w:space="0" w:color="auto"/>
              <w:right w:val="none" w:sz="6" w:space="0" w:color="auto"/>
            </w:tcBorders>
          </w:tcPr>
          <w:p w14:paraId="2688F8BF" w14:textId="483022CE" w:rsidR="00850679" w:rsidRDefault="00850679" w:rsidP="00850679">
            <w:pPr>
              <w:pStyle w:val="TableParagraph"/>
              <w:kinsoku w:val="0"/>
              <w:overflowPunct w:val="0"/>
              <w:spacing w:before="205" w:line="256" w:lineRule="exact"/>
            </w:pPr>
            <w:r>
              <w:t>Final Brief Submission.</w:t>
            </w:r>
          </w:p>
        </w:tc>
      </w:tr>
    </w:tbl>
    <w:p w14:paraId="47DD404C" w14:textId="77777777" w:rsidR="00BD64A6" w:rsidRDefault="00BD64A6">
      <w:pPr>
        <w:rPr>
          <w:sz w:val="20"/>
          <w:szCs w:val="20"/>
        </w:rPr>
        <w:sectPr w:rsidR="00BD64A6">
          <w:pgSz w:w="12240" w:h="15840"/>
          <w:pgMar w:top="1640" w:right="0" w:bottom="1674" w:left="1320" w:header="720" w:footer="720" w:gutter="0"/>
          <w:cols w:space="720"/>
          <w:noEndnote/>
        </w:sectPr>
      </w:pPr>
    </w:p>
    <w:tbl>
      <w:tblPr>
        <w:tblW w:w="0" w:type="auto"/>
        <w:tblInd w:w="102" w:type="dxa"/>
        <w:tblLayout w:type="fixed"/>
        <w:tblCellMar>
          <w:left w:w="0" w:type="dxa"/>
          <w:right w:w="0" w:type="dxa"/>
        </w:tblCellMar>
        <w:tblLook w:val="0000" w:firstRow="0" w:lastRow="0" w:firstColumn="0" w:lastColumn="0" w:noHBand="0" w:noVBand="0"/>
      </w:tblPr>
      <w:tblGrid>
        <w:gridCol w:w="743"/>
        <w:gridCol w:w="2593"/>
        <w:gridCol w:w="2217"/>
      </w:tblGrid>
      <w:tr w:rsidR="00BD64A6" w14:paraId="6E853C60" w14:textId="77777777">
        <w:trPr>
          <w:trHeight w:val="479"/>
        </w:trPr>
        <w:tc>
          <w:tcPr>
            <w:tcW w:w="743" w:type="dxa"/>
            <w:tcBorders>
              <w:top w:val="none" w:sz="6" w:space="0" w:color="auto"/>
              <w:left w:val="none" w:sz="6" w:space="0" w:color="auto"/>
              <w:bottom w:val="none" w:sz="6" w:space="0" w:color="auto"/>
              <w:right w:val="none" w:sz="6" w:space="0" w:color="auto"/>
            </w:tcBorders>
          </w:tcPr>
          <w:p w14:paraId="0DF8913C" w14:textId="77777777" w:rsidR="00BD64A6" w:rsidRDefault="00BD64A6">
            <w:pPr>
              <w:pStyle w:val="TableParagraph"/>
              <w:kinsoku w:val="0"/>
              <w:overflowPunct w:val="0"/>
            </w:pPr>
          </w:p>
        </w:tc>
        <w:tc>
          <w:tcPr>
            <w:tcW w:w="2593" w:type="dxa"/>
            <w:tcBorders>
              <w:top w:val="none" w:sz="6" w:space="0" w:color="auto"/>
              <w:left w:val="none" w:sz="6" w:space="0" w:color="auto"/>
              <w:bottom w:val="none" w:sz="6" w:space="0" w:color="auto"/>
              <w:right w:val="none" w:sz="6" w:space="0" w:color="auto"/>
            </w:tcBorders>
          </w:tcPr>
          <w:p w14:paraId="13E8544F" w14:textId="3513C6BA" w:rsidR="00BD64A6" w:rsidRDefault="00850679">
            <w:pPr>
              <w:pStyle w:val="TableParagraph"/>
              <w:kinsoku w:val="0"/>
              <w:overflowPunct w:val="0"/>
              <w:spacing w:line="266" w:lineRule="exact"/>
              <w:ind w:left="266"/>
              <w:rPr>
                <w:spacing w:val="-2"/>
              </w:rPr>
            </w:pPr>
            <w:r>
              <w:rPr>
                <w:spacing w:val="-2"/>
              </w:rPr>
              <w:t xml:space="preserve"> </w:t>
            </w:r>
          </w:p>
        </w:tc>
        <w:tc>
          <w:tcPr>
            <w:tcW w:w="2217" w:type="dxa"/>
            <w:tcBorders>
              <w:top w:val="none" w:sz="6" w:space="0" w:color="auto"/>
              <w:left w:val="none" w:sz="6" w:space="0" w:color="auto"/>
              <w:bottom w:val="none" w:sz="6" w:space="0" w:color="auto"/>
              <w:right w:val="none" w:sz="6" w:space="0" w:color="auto"/>
            </w:tcBorders>
          </w:tcPr>
          <w:p w14:paraId="52F7264D" w14:textId="77777777" w:rsidR="00BD64A6" w:rsidRDefault="00BD64A6">
            <w:pPr>
              <w:pStyle w:val="TableParagraph"/>
              <w:kinsoku w:val="0"/>
              <w:overflowPunct w:val="0"/>
            </w:pPr>
          </w:p>
        </w:tc>
      </w:tr>
    </w:tbl>
    <w:p w14:paraId="3965E9E3" w14:textId="77777777" w:rsidR="00BD64A6" w:rsidRPr="00850679" w:rsidRDefault="00000000">
      <w:pPr>
        <w:pStyle w:val="BodyText"/>
        <w:kinsoku w:val="0"/>
        <w:overflowPunct w:val="0"/>
        <w:spacing w:before="1"/>
        <w:ind w:left="120"/>
        <w:rPr>
          <w:color w:val="2C3A45"/>
          <w:spacing w:val="-10"/>
          <w:sz w:val="43"/>
          <w:szCs w:val="43"/>
        </w:rPr>
      </w:pPr>
      <w:r w:rsidRPr="00850679">
        <w:rPr>
          <w:color w:val="2C3A45"/>
          <w:sz w:val="43"/>
          <w:szCs w:val="43"/>
        </w:rPr>
        <w:t>Appendix</w:t>
      </w:r>
      <w:r w:rsidRPr="00850679">
        <w:rPr>
          <w:color w:val="2C3A45"/>
          <w:spacing w:val="12"/>
          <w:sz w:val="43"/>
          <w:szCs w:val="43"/>
        </w:rPr>
        <w:t xml:space="preserve"> </w:t>
      </w:r>
      <w:r w:rsidRPr="00850679">
        <w:rPr>
          <w:color w:val="2C3A45"/>
          <w:spacing w:val="-10"/>
          <w:sz w:val="43"/>
          <w:szCs w:val="43"/>
        </w:rPr>
        <w:t>A</w:t>
      </w:r>
    </w:p>
    <w:p w14:paraId="15CA7332" w14:textId="77777777" w:rsidR="00BD64A6" w:rsidRDefault="00BD64A6">
      <w:pPr>
        <w:pStyle w:val="BodyText"/>
        <w:kinsoku w:val="0"/>
        <w:overflowPunct w:val="0"/>
        <w:rPr>
          <w:rFonts w:ascii="Tahoma" w:hAnsi="Tahoma" w:cs="Tahoma"/>
        </w:rPr>
      </w:pPr>
    </w:p>
    <w:p w14:paraId="12B214D1" w14:textId="77777777" w:rsidR="00BD64A6" w:rsidRDefault="00BD64A6">
      <w:pPr>
        <w:pStyle w:val="BodyText"/>
        <w:kinsoku w:val="0"/>
        <w:overflowPunct w:val="0"/>
        <w:spacing w:before="68"/>
        <w:rPr>
          <w:rFonts w:ascii="Tahoma" w:hAnsi="Tahoma" w:cs="Tahoma"/>
        </w:rPr>
      </w:pPr>
    </w:p>
    <w:p w14:paraId="54D54C9F" w14:textId="77777777" w:rsidR="00BD64A6" w:rsidRDefault="00000000">
      <w:pPr>
        <w:pStyle w:val="Heading2"/>
        <w:kinsoku w:val="0"/>
        <w:overflowPunct w:val="0"/>
        <w:rPr>
          <w:color w:val="2C3A45"/>
          <w:spacing w:val="-2"/>
        </w:rPr>
      </w:pPr>
      <w:r>
        <w:rPr>
          <w:color w:val="2C3A45"/>
        </w:rPr>
        <w:t>Principles</w:t>
      </w:r>
      <w:r>
        <w:rPr>
          <w:color w:val="2C3A45"/>
          <w:spacing w:val="-13"/>
        </w:rPr>
        <w:t xml:space="preserve"> </w:t>
      </w:r>
      <w:r>
        <w:rPr>
          <w:color w:val="2C3A45"/>
        </w:rPr>
        <w:t>for</w:t>
      </w:r>
      <w:r>
        <w:rPr>
          <w:color w:val="2C3A45"/>
          <w:spacing w:val="-15"/>
        </w:rPr>
        <w:t xml:space="preserve"> </w:t>
      </w:r>
      <w:r>
        <w:rPr>
          <w:color w:val="2C3A45"/>
        </w:rPr>
        <w:t>Class</w:t>
      </w:r>
      <w:r>
        <w:rPr>
          <w:color w:val="2C3A45"/>
          <w:spacing w:val="-11"/>
        </w:rPr>
        <w:t xml:space="preserve"> </w:t>
      </w:r>
      <w:r>
        <w:rPr>
          <w:color w:val="2C3A45"/>
          <w:spacing w:val="-2"/>
        </w:rPr>
        <w:t>Discussion</w:t>
      </w:r>
    </w:p>
    <w:p w14:paraId="15E96088" w14:textId="77777777" w:rsidR="00BD64A6" w:rsidRDefault="00BD64A6">
      <w:pPr>
        <w:pStyle w:val="BodyText"/>
        <w:kinsoku w:val="0"/>
        <w:overflowPunct w:val="0"/>
        <w:spacing w:before="142"/>
        <w:rPr>
          <w:sz w:val="43"/>
          <w:szCs w:val="43"/>
        </w:rPr>
      </w:pPr>
    </w:p>
    <w:p w14:paraId="3529030B" w14:textId="77777777" w:rsidR="00BD64A6" w:rsidRDefault="00000000">
      <w:pPr>
        <w:pStyle w:val="BodyText"/>
        <w:kinsoku w:val="0"/>
        <w:overflowPunct w:val="0"/>
        <w:ind w:left="120" w:right="1508"/>
        <w:rPr>
          <w:color w:val="2C3A45"/>
        </w:rPr>
      </w:pPr>
      <w:r>
        <w:rPr>
          <w:color w:val="2C3A45"/>
        </w:rPr>
        <w:t>The</w:t>
      </w:r>
      <w:r>
        <w:rPr>
          <w:color w:val="2C3A45"/>
          <w:spacing w:val="-5"/>
        </w:rPr>
        <w:t xml:space="preserve"> </w:t>
      </w:r>
      <w:r>
        <w:rPr>
          <w:color w:val="2C3A45"/>
        </w:rPr>
        <w:t>following</w:t>
      </w:r>
      <w:r>
        <w:rPr>
          <w:color w:val="2C3A45"/>
          <w:spacing w:val="-3"/>
        </w:rPr>
        <w:t xml:space="preserve"> </w:t>
      </w:r>
      <w:r>
        <w:rPr>
          <w:color w:val="2C3A45"/>
        </w:rPr>
        <w:t>guidelines</w:t>
      </w:r>
      <w:r>
        <w:rPr>
          <w:color w:val="2C3A45"/>
          <w:spacing w:val="-3"/>
        </w:rPr>
        <w:t xml:space="preserve"> </w:t>
      </w:r>
      <w:r>
        <w:rPr>
          <w:color w:val="2C3A45"/>
        </w:rPr>
        <w:t>are</w:t>
      </w:r>
      <w:r>
        <w:rPr>
          <w:color w:val="2C3A45"/>
          <w:spacing w:val="-5"/>
        </w:rPr>
        <w:t xml:space="preserve"> </w:t>
      </w:r>
      <w:r>
        <w:rPr>
          <w:color w:val="2C3A45"/>
        </w:rPr>
        <w:t>intended</w:t>
      </w:r>
      <w:r>
        <w:rPr>
          <w:color w:val="2C3A45"/>
          <w:spacing w:val="-3"/>
        </w:rPr>
        <w:t xml:space="preserve"> </w:t>
      </w:r>
      <w:r>
        <w:rPr>
          <w:color w:val="2C3A45"/>
        </w:rPr>
        <w:t>to facilitate</w:t>
      </w:r>
      <w:r>
        <w:rPr>
          <w:color w:val="2C3A45"/>
          <w:spacing w:val="-2"/>
        </w:rPr>
        <w:t xml:space="preserve"> </w:t>
      </w:r>
      <w:r>
        <w:rPr>
          <w:color w:val="2C3A45"/>
        </w:rPr>
        <w:t>our</w:t>
      </w:r>
      <w:r>
        <w:rPr>
          <w:color w:val="2C3A45"/>
          <w:spacing w:val="-3"/>
        </w:rPr>
        <w:t xml:space="preserve"> </w:t>
      </w:r>
      <w:r>
        <w:rPr>
          <w:color w:val="2C3A45"/>
        </w:rPr>
        <w:t>discussions.</w:t>
      </w:r>
      <w:r>
        <w:rPr>
          <w:color w:val="2C3A45"/>
          <w:spacing w:val="-3"/>
        </w:rPr>
        <w:t xml:space="preserve"> </w:t>
      </w:r>
      <w:r>
        <w:rPr>
          <w:color w:val="2C3A45"/>
        </w:rPr>
        <w:t>Some</w:t>
      </w:r>
      <w:r>
        <w:rPr>
          <w:color w:val="2C3A45"/>
          <w:spacing w:val="-3"/>
        </w:rPr>
        <w:t xml:space="preserve"> </w:t>
      </w:r>
      <w:r>
        <w:rPr>
          <w:color w:val="2C3A45"/>
        </w:rPr>
        <w:t>of</w:t>
      </w:r>
      <w:r>
        <w:rPr>
          <w:color w:val="2C3A45"/>
          <w:spacing w:val="-5"/>
        </w:rPr>
        <w:t xml:space="preserve"> </w:t>
      </w:r>
      <w:r>
        <w:rPr>
          <w:color w:val="2C3A45"/>
        </w:rPr>
        <w:t>them</w:t>
      </w:r>
      <w:r>
        <w:rPr>
          <w:color w:val="2C3A45"/>
          <w:spacing w:val="-3"/>
        </w:rPr>
        <w:t xml:space="preserve"> </w:t>
      </w:r>
      <w:r>
        <w:rPr>
          <w:color w:val="2C3A45"/>
        </w:rPr>
        <w:t>may</w:t>
      </w:r>
      <w:r>
        <w:rPr>
          <w:color w:val="2C3A45"/>
          <w:spacing w:val="-3"/>
        </w:rPr>
        <w:t xml:space="preserve"> </w:t>
      </w:r>
      <w:r>
        <w:rPr>
          <w:color w:val="2C3A45"/>
        </w:rPr>
        <w:t>sound obvious, but I believe that they need to be made explicit.</w:t>
      </w:r>
    </w:p>
    <w:p w14:paraId="01669B56" w14:textId="77777777" w:rsidR="00BD64A6" w:rsidRDefault="00BD64A6">
      <w:pPr>
        <w:pStyle w:val="BodyText"/>
        <w:kinsoku w:val="0"/>
        <w:overflowPunct w:val="0"/>
      </w:pPr>
    </w:p>
    <w:p w14:paraId="5861D9A7" w14:textId="77777777" w:rsidR="00BD64A6" w:rsidRDefault="00BD64A6">
      <w:pPr>
        <w:pStyle w:val="BodyText"/>
        <w:kinsoku w:val="0"/>
        <w:overflowPunct w:val="0"/>
        <w:spacing w:before="84"/>
      </w:pPr>
    </w:p>
    <w:p w14:paraId="3CE7CA57" w14:textId="77777777" w:rsidR="00BD64A6" w:rsidRDefault="00000000">
      <w:pPr>
        <w:pStyle w:val="BodyText"/>
        <w:kinsoku w:val="0"/>
        <w:overflowPunct w:val="0"/>
        <w:ind w:left="120" w:right="1469"/>
        <w:rPr>
          <w:color w:val="2C3A45"/>
        </w:rPr>
      </w:pPr>
      <w:r>
        <w:rPr>
          <w:i/>
          <w:iCs/>
          <w:color w:val="2C3A45"/>
        </w:rPr>
        <w:t xml:space="preserve">Preparation for Class Discussions: </w:t>
      </w:r>
      <w:r>
        <w:rPr>
          <w:color w:val="2C3A45"/>
        </w:rPr>
        <w:t xml:space="preserve">Above all: </w:t>
      </w:r>
      <w:r>
        <w:rPr>
          <w:i/>
          <w:iCs/>
          <w:color w:val="2C3A45"/>
        </w:rPr>
        <w:t xml:space="preserve">do the </w:t>
      </w:r>
      <w:proofErr w:type="gramStart"/>
      <w:r>
        <w:rPr>
          <w:i/>
          <w:iCs/>
          <w:color w:val="2C3A45"/>
        </w:rPr>
        <w:t>reading, and</w:t>
      </w:r>
      <w:proofErr w:type="gramEnd"/>
      <w:r>
        <w:rPr>
          <w:i/>
          <w:iCs/>
          <w:color w:val="2C3A45"/>
        </w:rPr>
        <w:t xml:space="preserve"> do it carefully</w:t>
      </w:r>
      <w:r>
        <w:rPr>
          <w:color w:val="2C3A45"/>
        </w:rPr>
        <w:t>. I</w:t>
      </w:r>
      <w:r>
        <w:rPr>
          <w:color w:val="2C3A45"/>
          <w:spacing w:val="-2"/>
        </w:rPr>
        <w:t xml:space="preserve"> </w:t>
      </w:r>
      <w:r>
        <w:rPr>
          <w:color w:val="2C3A45"/>
        </w:rPr>
        <w:t>have limited the</w:t>
      </w:r>
      <w:r>
        <w:rPr>
          <w:color w:val="2C3A45"/>
          <w:spacing w:val="-3"/>
        </w:rPr>
        <w:t xml:space="preserve"> </w:t>
      </w:r>
      <w:r>
        <w:rPr>
          <w:color w:val="2C3A45"/>
        </w:rPr>
        <w:t>course</w:t>
      </w:r>
      <w:r>
        <w:rPr>
          <w:color w:val="2C3A45"/>
          <w:spacing w:val="-5"/>
        </w:rPr>
        <w:t xml:space="preserve"> </w:t>
      </w:r>
      <w:r>
        <w:rPr>
          <w:color w:val="2C3A45"/>
        </w:rPr>
        <w:t>readings</w:t>
      </w:r>
      <w:r>
        <w:rPr>
          <w:color w:val="2C3A45"/>
          <w:spacing w:val="-3"/>
        </w:rPr>
        <w:t xml:space="preserve"> </w:t>
      </w:r>
      <w:r>
        <w:rPr>
          <w:color w:val="2C3A45"/>
        </w:rPr>
        <w:t>this</w:t>
      </w:r>
      <w:r>
        <w:rPr>
          <w:color w:val="2C3A45"/>
          <w:spacing w:val="-3"/>
        </w:rPr>
        <w:t xml:space="preserve"> </w:t>
      </w:r>
      <w:r>
        <w:rPr>
          <w:color w:val="2C3A45"/>
        </w:rPr>
        <w:t>semester;</w:t>
      </w:r>
      <w:r>
        <w:rPr>
          <w:color w:val="2C3A45"/>
          <w:spacing w:val="-3"/>
        </w:rPr>
        <w:t xml:space="preserve"> </w:t>
      </w:r>
      <w:r>
        <w:rPr>
          <w:color w:val="2C3A45"/>
        </w:rPr>
        <w:t>in</w:t>
      </w:r>
      <w:r>
        <w:rPr>
          <w:color w:val="2C3A45"/>
          <w:spacing w:val="-3"/>
        </w:rPr>
        <w:t xml:space="preserve"> </w:t>
      </w:r>
      <w:r>
        <w:rPr>
          <w:color w:val="2C3A45"/>
        </w:rPr>
        <w:t>return, I</w:t>
      </w:r>
      <w:r>
        <w:rPr>
          <w:color w:val="2C3A45"/>
          <w:spacing w:val="-3"/>
        </w:rPr>
        <w:t xml:space="preserve"> </w:t>
      </w:r>
      <w:r>
        <w:rPr>
          <w:color w:val="2C3A45"/>
        </w:rPr>
        <w:t>expect</w:t>
      </w:r>
      <w:r>
        <w:rPr>
          <w:color w:val="2C3A45"/>
          <w:spacing w:val="-3"/>
        </w:rPr>
        <w:t xml:space="preserve"> </w:t>
      </w:r>
      <w:r>
        <w:rPr>
          <w:color w:val="2C3A45"/>
        </w:rPr>
        <w:t>everyone</w:t>
      </w:r>
      <w:r>
        <w:rPr>
          <w:color w:val="2C3A45"/>
          <w:spacing w:val="-4"/>
        </w:rPr>
        <w:t xml:space="preserve"> </w:t>
      </w:r>
      <w:r>
        <w:rPr>
          <w:color w:val="2C3A45"/>
        </w:rPr>
        <w:t>to</w:t>
      </w:r>
      <w:r>
        <w:rPr>
          <w:color w:val="2C3A45"/>
          <w:spacing w:val="-3"/>
        </w:rPr>
        <w:t xml:space="preserve"> </w:t>
      </w:r>
      <w:r>
        <w:rPr>
          <w:color w:val="2C3A45"/>
        </w:rPr>
        <w:t>have</w:t>
      </w:r>
      <w:r>
        <w:rPr>
          <w:color w:val="2C3A45"/>
          <w:spacing w:val="-5"/>
        </w:rPr>
        <w:t xml:space="preserve"> </w:t>
      </w:r>
      <w:r>
        <w:rPr>
          <w:color w:val="2C3A45"/>
        </w:rPr>
        <w:t>done</w:t>
      </w:r>
      <w:r>
        <w:rPr>
          <w:color w:val="2C3A45"/>
          <w:spacing w:val="-2"/>
        </w:rPr>
        <w:t xml:space="preserve"> </w:t>
      </w:r>
      <w:proofErr w:type="gramStart"/>
      <w:r>
        <w:rPr>
          <w:color w:val="2C3A45"/>
        </w:rPr>
        <w:t>all</w:t>
      </w:r>
      <w:r>
        <w:rPr>
          <w:color w:val="2C3A45"/>
          <w:spacing w:val="-3"/>
        </w:rPr>
        <w:t xml:space="preserve"> </w:t>
      </w:r>
      <w:r>
        <w:rPr>
          <w:color w:val="2C3A45"/>
        </w:rPr>
        <w:t>of</w:t>
      </w:r>
      <w:proofErr w:type="gramEnd"/>
      <w:r>
        <w:rPr>
          <w:color w:val="2C3A45"/>
          <w:spacing w:val="-3"/>
        </w:rPr>
        <w:t xml:space="preserve"> </w:t>
      </w:r>
      <w:r>
        <w:rPr>
          <w:color w:val="2C3A45"/>
        </w:rPr>
        <w:t>the</w:t>
      </w:r>
      <w:r>
        <w:rPr>
          <w:color w:val="2C3A45"/>
          <w:spacing w:val="-5"/>
        </w:rPr>
        <w:t xml:space="preserve"> </w:t>
      </w:r>
      <w:r>
        <w:rPr>
          <w:color w:val="2C3A45"/>
        </w:rPr>
        <w:t>readings</w:t>
      </w:r>
      <w:r>
        <w:rPr>
          <w:color w:val="2C3A45"/>
          <w:spacing w:val="-3"/>
        </w:rPr>
        <w:t xml:space="preserve"> </w:t>
      </w:r>
      <w:r>
        <w:rPr>
          <w:color w:val="2C3A45"/>
        </w:rPr>
        <w:t>for each class session. Discussions should revolve around the week’s readings, rather</w:t>
      </w:r>
      <w:r>
        <w:rPr>
          <w:color w:val="2C3A45"/>
          <w:spacing w:val="-1"/>
        </w:rPr>
        <w:t xml:space="preserve"> </w:t>
      </w:r>
      <w:r>
        <w:rPr>
          <w:color w:val="2C3A45"/>
        </w:rPr>
        <w:t xml:space="preserve">than the larger topic or something that one or more students find interesting. There can be a tendency in class discussion toward a “bull session” about the topic that is not informed by the readings. In this course, our discussions must </w:t>
      </w:r>
      <w:r>
        <w:rPr>
          <w:i/>
          <w:iCs/>
          <w:color w:val="2C3A45"/>
        </w:rPr>
        <w:t xml:space="preserve">center </w:t>
      </w:r>
      <w:r>
        <w:rPr>
          <w:color w:val="2C3A45"/>
        </w:rPr>
        <w:t>on the assigned texts. In addition, always come to class with at least one question written down. These questions do not need to be grandiose or profound -- they can deal with issues of clarification, meaning, interpretation, or reflect something you don’t understand. Always enter the discussion with something you’d like to learn from it.</w:t>
      </w:r>
    </w:p>
    <w:p w14:paraId="234A3569" w14:textId="77777777" w:rsidR="00BD64A6" w:rsidRDefault="00BD64A6">
      <w:pPr>
        <w:pStyle w:val="BodyText"/>
        <w:kinsoku w:val="0"/>
        <w:overflowPunct w:val="0"/>
      </w:pPr>
    </w:p>
    <w:p w14:paraId="70EFD3C2" w14:textId="77777777" w:rsidR="00BD64A6" w:rsidRDefault="00BD64A6">
      <w:pPr>
        <w:pStyle w:val="BodyText"/>
        <w:kinsoku w:val="0"/>
        <w:overflowPunct w:val="0"/>
        <w:spacing w:before="85"/>
      </w:pPr>
    </w:p>
    <w:p w14:paraId="3B9BB8C8" w14:textId="77777777" w:rsidR="00BD64A6" w:rsidRDefault="00000000">
      <w:pPr>
        <w:pStyle w:val="BodyText"/>
        <w:kinsoku w:val="0"/>
        <w:overflowPunct w:val="0"/>
        <w:ind w:left="120" w:right="1508"/>
        <w:rPr>
          <w:color w:val="2C3A45"/>
        </w:rPr>
      </w:pPr>
      <w:r>
        <w:rPr>
          <w:i/>
          <w:iCs/>
          <w:color w:val="2C3A45"/>
        </w:rPr>
        <w:t xml:space="preserve">Comments &amp; Brevity: </w:t>
      </w:r>
      <w:r>
        <w:rPr>
          <w:color w:val="2C3A45"/>
        </w:rPr>
        <w:t xml:space="preserve">Not every comment needs to be earth-shattering. Students may feel intimidated in class discussion is because it seems that the only legitimate comments are those that show complete mastery of the subject matter. Yet, there is no such thing – we will all be bringing a different perspective to these </w:t>
      </w:r>
      <w:proofErr w:type="gramStart"/>
      <w:r>
        <w:rPr>
          <w:color w:val="2C3A45"/>
        </w:rPr>
        <w:t>readings, and</w:t>
      </w:r>
      <w:proofErr w:type="gramEnd"/>
      <w:r>
        <w:rPr>
          <w:color w:val="2C3A45"/>
        </w:rPr>
        <w:t xml:space="preserve"> will have points to make that others have not considered. Every comment that reflects an attempt to engage the material seriously is valuable; indeed, simple questions often turn out to be the most difficult to answer. Comments asking for a clarification of the readings or of previous comments are always appropriate. In addition,</w:t>
      </w:r>
      <w:r>
        <w:rPr>
          <w:color w:val="2C3A45"/>
          <w:spacing w:val="-3"/>
        </w:rPr>
        <w:t xml:space="preserve"> </w:t>
      </w:r>
      <w:r>
        <w:rPr>
          <w:color w:val="2C3A45"/>
        </w:rPr>
        <w:t>comments</w:t>
      </w:r>
      <w:r>
        <w:rPr>
          <w:color w:val="2C3A45"/>
          <w:spacing w:val="-4"/>
        </w:rPr>
        <w:t xml:space="preserve"> </w:t>
      </w:r>
      <w:r>
        <w:rPr>
          <w:color w:val="2C3A45"/>
        </w:rPr>
        <w:t>should</w:t>
      </w:r>
      <w:r>
        <w:rPr>
          <w:color w:val="2C3A45"/>
          <w:spacing w:val="-3"/>
        </w:rPr>
        <w:t xml:space="preserve"> </w:t>
      </w:r>
      <w:r>
        <w:rPr>
          <w:color w:val="2C3A45"/>
        </w:rPr>
        <w:t>be</w:t>
      </w:r>
      <w:r>
        <w:rPr>
          <w:color w:val="2C3A45"/>
          <w:spacing w:val="-4"/>
        </w:rPr>
        <w:t xml:space="preserve"> </w:t>
      </w:r>
      <w:r>
        <w:rPr>
          <w:color w:val="2C3A45"/>
        </w:rPr>
        <w:t>kept</w:t>
      </w:r>
      <w:r>
        <w:rPr>
          <w:color w:val="2C3A45"/>
          <w:spacing w:val="-3"/>
        </w:rPr>
        <w:t xml:space="preserve"> </w:t>
      </w:r>
      <w:r>
        <w:rPr>
          <w:color w:val="2C3A45"/>
        </w:rPr>
        <w:t>short</w:t>
      </w:r>
      <w:r>
        <w:rPr>
          <w:color w:val="2C3A45"/>
          <w:spacing w:val="-3"/>
        </w:rPr>
        <w:t xml:space="preserve"> </w:t>
      </w:r>
      <w:r>
        <w:rPr>
          <w:color w:val="2C3A45"/>
        </w:rPr>
        <w:t>and</w:t>
      </w:r>
      <w:r>
        <w:rPr>
          <w:color w:val="2C3A45"/>
          <w:spacing w:val="-3"/>
        </w:rPr>
        <w:t xml:space="preserve"> </w:t>
      </w:r>
      <w:r>
        <w:rPr>
          <w:color w:val="2C3A45"/>
        </w:rPr>
        <w:t>to</w:t>
      </w:r>
      <w:r>
        <w:rPr>
          <w:color w:val="2C3A45"/>
          <w:spacing w:val="-3"/>
        </w:rPr>
        <w:t xml:space="preserve"> </w:t>
      </w:r>
      <w:r>
        <w:rPr>
          <w:color w:val="2C3A45"/>
        </w:rPr>
        <w:t>the</w:t>
      </w:r>
      <w:r>
        <w:rPr>
          <w:color w:val="2C3A45"/>
          <w:spacing w:val="-4"/>
        </w:rPr>
        <w:t xml:space="preserve"> </w:t>
      </w:r>
      <w:r>
        <w:rPr>
          <w:color w:val="2C3A45"/>
        </w:rPr>
        <w:t>point.</w:t>
      </w:r>
      <w:r>
        <w:rPr>
          <w:color w:val="2C3A45"/>
          <w:spacing w:val="-3"/>
        </w:rPr>
        <w:t xml:space="preserve"> </w:t>
      </w:r>
      <w:r>
        <w:rPr>
          <w:color w:val="2C3A45"/>
        </w:rPr>
        <w:t>It’s</w:t>
      </w:r>
      <w:r>
        <w:rPr>
          <w:color w:val="2C3A45"/>
          <w:spacing w:val="-1"/>
        </w:rPr>
        <w:t xml:space="preserve"> </w:t>
      </w:r>
      <w:r>
        <w:rPr>
          <w:color w:val="2C3A45"/>
        </w:rPr>
        <w:t>always</w:t>
      </w:r>
      <w:r>
        <w:rPr>
          <w:color w:val="2C3A45"/>
          <w:spacing w:val="-4"/>
        </w:rPr>
        <w:t xml:space="preserve"> </w:t>
      </w:r>
      <w:r>
        <w:rPr>
          <w:color w:val="2C3A45"/>
        </w:rPr>
        <w:t>possible</w:t>
      </w:r>
      <w:r>
        <w:rPr>
          <w:color w:val="2C3A45"/>
          <w:spacing w:val="-3"/>
        </w:rPr>
        <w:t xml:space="preserve"> </w:t>
      </w:r>
      <w:r>
        <w:rPr>
          <w:color w:val="2C3A45"/>
        </w:rPr>
        <w:t>to</w:t>
      </w:r>
      <w:r>
        <w:rPr>
          <w:color w:val="2C3A45"/>
          <w:spacing w:val="-3"/>
        </w:rPr>
        <w:t xml:space="preserve"> </w:t>
      </w:r>
      <w:r>
        <w:rPr>
          <w:color w:val="2C3A45"/>
        </w:rPr>
        <w:t>add</w:t>
      </w:r>
      <w:r>
        <w:rPr>
          <w:color w:val="2C3A45"/>
          <w:spacing w:val="-3"/>
        </w:rPr>
        <w:t xml:space="preserve"> </w:t>
      </w:r>
      <w:r>
        <w:rPr>
          <w:color w:val="2C3A45"/>
        </w:rPr>
        <w:t>elaboration as necessary.</w:t>
      </w:r>
    </w:p>
    <w:p w14:paraId="600C9B82" w14:textId="77777777" w:rsidR="00BD64A6" w:rsidRDefault="00BD64A6">
      <w:pPr>
        <w:pStyle w:val="BodyText"/>
        <w:kinsoku w:val="0"/>
        <w:overflowPunct w:val="0"/>
      </w:pPr>
    </w:p>
    <w:p w14:paraId="5EB6B5AC" w14:textId="77777777" w:rsidR="00BD64A6" w:rsidRDefault="00BD64A6">
      <w:pPr>
        <w:pStyle w:val="BodyText"/>
        <w:kinsoku w:val="0"/>
        <w:overflowPunct w:val="0"/>
        <w:spacing w:before="85"/>
      </w:pPr>
    </w:p>
    <w:p w14:paraId="22647375" w14:textId="77777777" w:rsidR="00BD64A6" w:rsidRDefault="00000000">
      <w:pPr>
        <w:pStyle w:val="BodyText"/>
        <w:kinsoku w:val="0"/>
        <w:overflowPunct w:val="0"/>
        <w:ind w:left="120" w:right="1508"/>
        <w:rPr>
          <w:color w:val="2C3A45"/>
        </w:rPr>
      </w:pPr>
      <w:r>
        <w:rPr>
          <w:i/>
          <w:iCs/>
          <w:color w:val="2C3A45"/>
        </w:rPr>
        <w:t>Listening</w:t>
      </w:r>
      <w:r>
        <w:rPr>
          <w:i/>
          <w:iCs/>
          <w:color w:val="2C3A45"/>
          <w:spacing w:val="-2"/>
        </w:rPr>
        <w:t xml:space="preserve"> </w:t>
      </w:r>
      <w:r>
        <w:rPr>
          <w:i/>
          <w:iCs/>
          <w:color w:val="2C3A45"/>
        </w:rPr>
        <w:t>&amp;</w:t>
      </w:r>
      <w:r>
        <w:rPr>
          <w:i/>
          <w:iCs/>
          <w:color w:val="2C3A45"/>
          <w:spacing w:val="-2"/>
        </w:rPr>
        <w:t xml:space="preserve"> </w:t>
      </w:r>
      <w:r>
        <w:rPr>
          <w:i/>
          <w:iCs/>
          <w:color w:val="2C3A45"/>
        </w:rPr>
        <w:t>Equity:</w:t>
      </w:r>
      <w:r>
        <w:rPr>
          <w:i/>
          <w:iCs/>
          <w:color w:val="2C3A45"/>
          <w:spacing w:val="-2"/>
        </w:rPr>
        <w:t xml:space="preserve"> </w:t>
      </w:r>
      <w:r>
        <w:rPr>
          <w:color w:val="2C3A45"/>
        </w:rPr>
        <w:t>In</w:t>
      </w:r>
      <w:r>
        <w:rPr>
          <w:color w:val="2C3A45"/>
          <w:spacing w:val="-2"/>
        </w:rPr>
        <w:t xml:space="preserve"> </w:t>
      </w:r>
      <w:r>
        <w:rPr>
          <w:color w:val="2C3A45"/>
        </w:rPr>
        <w:t>a</w:t>
      </w:r>
      <w:r>
        <w:rPr>
          <w:color w:val="2C3A45"/>
          <w:spacing w:val="-1"/>
        </w:rPr>
        <w:t xml:space="preserve"> </w:t>
      </w:r>
      <w:r>
        <w:rPr>
          <w:color w:val="2C3A45"/>
        </w:rPr>
        <w:t>good</w:t>
      </w:r>
      <w:r>
        <w:rPr>
          <w:color w:val="2C3A45"/>
          <w:spacing w:val="-2"/>
        </w:rPr>
        <w:t xml:space="preserve"> </w:t>
      </w:r>
      <w:r>
        <w:rPr>
          <w:color w:val="2C3A45"/>
        </w:rPr>
        <w:t>class</w:t>
      </w:r>
      <w:r>
        <w:rPr>
          <w:color w:val="2C3A45"/>
          <w:spacing w:val="-2"/>
        </w:rPr>
        <w:t xml:space="preserve"> </w:t>
      </w:r>
      <w:r>
        <w:rPr>
          <w:color w:val="2C3A45"/>
        </w:rPr>
        <w:t>discussion,</w:t>
      </w:r>
      <w:r>
        <w:rPr>
          <w:color w:val="2C3A45"/>
          <w:spacing w:val="-2"/>
        </w:rPr>
        <w:t xml:space="preserve"> </w:t>
      </w:r>
      <w:r>
        <w:rPr>
          <w:color w:val="2C3A45"/>
        </w:rPr>
        <w:t>comments</w:t>
      </w:r>
      <w:r>
        <w:rPr>
          <w:color w:val="2C3A45"/>
          <w:spacing w:val="-2"/>
        </w:rPr>
        <w:t xml:space="preserve"> </w:t>
      </w:r>
      <w:r>
        <w:rPr>
          <w:color w:val="2C3A45"/>
        </w:rPr>
        <w:t>from</w:t>
      </w:r>
      <w:r>
        <w:rPr>
          <w:color w:val="2C3A45"/>
          <w:spacing w:val="-2"/>
        </w:rPr>
        <w:t xml:space="preserve"> </w:t>
      </w:r>
      <w:r>
        <w:rPr>
          <w:color w:val="2C3A45"/>
        </w:rPr>
        <w:t>different</w:t>
      </w:r>
      <w:r>
        <w:rPr>
          <w:color w:val="2C3A45"/>
          <w:spacing w:val="-2"/>
        </w:rPr>
        <w:t xml:space="preserve"> </w:t>
      </w:r>
      <w:r>
        <w:rPr>
          <w:color w:val="2C3A45"/>
        </w:rPr>
        <w:t>participants</w:t>
      </w:r>
      <w:r>
        <w:rPr>
          <w:color w:val="2C3A45"/>
          <w:spacing w:val="-2"/>
        </w:rPr>
        <w:t xml:space="preserve"> </w:t>
      </w:r>
      <w:r>
        <w:rPr>
          <w:color w:val="2C3A45"/>
        </w:rPr>
        <w:t>are</w:t>
      </w:r>
      <w:r>
        <w:rPr>
          <w:color w:val="2C3A45"/>
          <w:spacing w:val="-3"/>
        </w:rPr>
        <w:t xml:space="preserve"> </w:t>
      </w:r>
      <w:r>
        <w:rPr>
          <w:color w:val="2C3A45"/>
        </w:rPr>
        <w:t>linked one to another. A given point is followed up, and the discussion has continuity. In some discussions,</w:t>
      </w:r>
      <w:r>
        <w:rPr>
          <w:color w:val="2C3A45"/>
          <w:spacing w:val="-3"/>
        </w:rPr>
        <w:t xml:space="preserve"> </w:t>
      </w:r>
      <w:r>
        <w:rPr>
          <w:color w:val="2C3A45"/>
        </w:rPr>
        <w:t>however,</w:t>
      </w:r>
      <w:r>
        <w:rPr>
          <w:color w:val="2C3A45"/>
          <w:spacing w:val="-3"/>
        </w:rPr>
        <w:t xml:space="preserve"> </w:t>
      </w:r>
      <w:r>
        <w:rPr>
          <w:color w:val="2C3A45"/>
        </w:rPr>
        <w:t>comments</w:t>
      </w:r>
      <w:r>
        <w:rPr>
          <w:color w:val="2C3A45"/>
          <w:spacing w:val="-3"/>
        </w:rPr>
        <w:t xml:space="preserve"> </w:t>
      </w:r>
      <w:r>
        <w:rPr>
          <w:color w:val="2C3A45"/>
        </w:rPr>
        <w:t>become</w:t>
      </w:r>
      <w:r>
        <w:rPr>
          <w:color w:val="2C3A45"/>
          <w:spacing w:val="-3"/>
        </w:rPr>
        <w:t xml:space="preserve"> </w:t>
      </w:r>
      <w:r>
        <w:rPr>
          <w:color w:val="2C3A45"/>
        </w:rPr>
        <w:t>disconnected,</w:t>
      </w:r>
      <w:r>
        <w:rPr>
          <w:color w:val="2C3A45"/>
          <w:spacing w:val="-3"/>
        </w:rPr>
        <w:t xml:space="preserve"> </w:t>
      </w:r>
      <w:r>
        <w:rPr>
          <w:color w:val="2C3A45"/>
        </w:rPr>
        <w:t>because</w:t>
      </w:r>
      <w:r>
        <w:rPr>
          <w:color w:val="2C3A45"/>
          <w:spacing w:val="-4"/>
        </w:rPr>
        <w:t xml:space="preserve"> </w:t>
      </w:r>
      <w:r>
        <w:rPr>
          <w:color w:val="2C3A45"/>
        </w:rPr>
        <w:t>participants</w:t>
      </w:r>
      <w:r>
        <w:rPr>
          <w:color w:val="2C3A45"/>
          <w:spacing w:val="-3"/>
        </w:rPr>
        <w:t xml:space="preserve"> </w:t>
      </w:r>
      <w:r>
        <w:rPr>
          <w:color w:val="2C3A45"/>
        </w:rPr>
        <w:t>are</w:t>
      </w:r>
      <w:r>
        <w:rPr>
          <w:color w:val="2C3A45"/>
          <w:spacing w:val="-4"/>
        </w:rPr>
        <w:t xml:space="preserve"> </w:t>
      </w:r>
      <w:r>
        <w:rPr>
          <w:color w:val="2C3A45"/>
        </w:rPr>
        <w:t>not</w:t>
      </w:r>
      <w:r>
        <w:rPr>
          <w:color w:val="2C3A45"/>
          <w:spacing w:val="-3"/>
        </w:rPr>
        <w:t xml:space="preserve"> </w:t>
      </w:r>
      <w:r>
        <w:rPr>
          <w:color w:val="2C3A45"/>
        </w:rPr>
        <w:t>listening</w:t>
      </w:r>
      <w:r>
        <w:rPr>
          <w:color w:val="2C3A45"/>
          <w:spacing w:val="-3"/>
        </w:rPr>
        <w:t xml:space="preserve"> </w:t>
      </w:r>
      <w:r>
        <w:rPr>
          <w:color w:val="2C3A45"/>
        </w:rPr>
        <w:t xml:space="preserve">to each other and reflecting on what is </w:t>
      </w:r>
      <w:proofErr w:type="gramStart"/>
      <w:r>
        <w:rPr>
          <w:color w:val="2C3A45"/>
        </w:rPr>
        <w:t>actually being</w:t>
      </w:r>
      <w:proofErr w:type="gramEnd"/>
      <w:r>
        <w:rPr>
          <w:color w:val="2C3A45"/>
        </w:rPr>
        <w:t xml:space="preserve"> said, or are directing their comments to the instructor,</w:t>
      </w:r>
      <w:r>
        <w:rPr>
          <w:color w:val="2C3A45"/>
          <w:spacing w:val="-4"/>
        </w:rPr>
        <w:t xml:space="preserve"> </w:t>
      </w:r>
      <w:r>
        <w:rPr>
          <w:color w:val="2C3A45"/>
        </w:rPr>
        <w:t>rather</w:t>
      </w:r>
      <w:r>
        <w:rPr>
          <w:color w:val="2C3A45"/>
          <w:spacing w:val="-6"/>
        </w:rPr>
        <w:t xml:space="preserve"> </w:t>
      </w:r>
      <w:r>
        <w:rPr>
          <w:color w:val="2C3A45"/>
        </w:rPr>
        <w:t>than</w:t>
      </w:r>
      <w:r>
        <w:rPr>
          <w:color w:val="2C3A45"/>
          <w:spacing w:val="-4"/>
        </w:rPr>
        <w:t xml:space="preserve"> </w:t>
      </w:r>
      <w:r>
        <w:rPr>
          <w:color w:val="2C3A45"/>
        </w:rPr>
        <w:t>to</w:t>
      </w:r>
      <w:r>
        <w:rPr>
          <w:color w:val="2C3A45"/>
          <w:spacing w:val="-4"/>
        </w:rPr>
        <w:t xml:space="preserve"> </w:t>
      </w:r>
      <w:r>
        <w:rPr>
          <w:color w:val="2C3A45"/>
        </w:rPr>
        <w:t>classmates.</w:t>
      </w:r>
      <w:r>
        <w:rPr>
          <w:color w:val="2C3A45"/>
          <w:spacing w:val="-4"/>
        </w:rPr>
        <w:t xml:space="preserve"> </w:t>
      </w:r>
      <w:r>
        <w:rPr>
          <w:color w:val="2C3A45"/>
        </w:rPr>
        <w:t>We</w:t>
      </w:r>
      <w:r>
        <w:rPr>
          <w:color w:val="2C3A45"/>
          <w:spacing w:val="-5"/>
        </w:rPr>
        <w:t xml:space="preserve"> </w:t>
      </w:r>
      <w:r>
        <w:rPr>
          <w:color w:val="2C3A45"/>
        </w:rPr>
        <w:t>should</w:t>
      </w:r>
      <w:r>
        <w:rPr>
          <w:color w:val="2C3A45"/>
          <w:spacing w:val="-2"/>
        </w:rPr>
        <w:t xml:space="preserve"> </w:t>
      </w:r>
      <w:r>
        <w:rPr>
          <w:color w:val="2C3A45"/>
        </w:rPr>
        <w:t>attempt</w:t>
      </w:r>
      <w:r>
        <w:rPr>
          <w:color w:val="2C3A45"/>
          <w:spacing w:val="-4"/>
        </w:rPr>
        <w:t xml:space="preserve"> </w:t>
      </w:r>
      <w:r>
        <w:rPr>
          <w:color w:val="2C3A45"/>
        </w:rPr>
        <w:t>to</w:t>
      </w:r>
      <w:r>
        <w:rPr>
          <w:color w:val="2C3A45"/>
          <w:spacing w:val="-4"/>
        </w:rPr>
        <w:t xml:space="preserve"> </w:t>
      </w:r>
      <w:r>
        <w:rPr>
          <w:color w:val="2C3A45"/>
        </w:rPr>
        <w:t>maintain</w:t>
      </w:r>
      <w:r>
        <w:rPr>
          <w:color w:val="2C3A45"/>
          <w:spacing w:val="-4"/>
        </w:rPr>
        <w:t xml:space="preserve"> </w:t>
      </w:r>
      <w:r>
        <w:rPr>
          <w:color w:val="2C3A45"/>
        </w:rPr>
        <w:t>continuity</w:t>
      </w:r>
      <w:r>
        <w:rPr>
          <w:color w:val="2C3A45"/>
          <w:spacing w:val="-4"/>
        </w:rPr>
        <w:t xml:space="preserve"> </w:t>
      </w:r>
      <w:r>
        <w:rPr>
          <w:color w:val="2C3A45"/>
        </w:rPr>
        <w:t>in</w:t>
      </w:r>
      <w:r>
        <w:rPr>
          <w:color w:val="2C3A45"/>
          <w:spacing w:val="-4"/>
        </w:rPr>
        <w:t xml:space="preserve"> </w:t>
      </w:r>
      <w:r>
        <w:rPr>
          <w:color w:val="2C3A45"/>
        </w:rPr>
        <w:t>our</w:t>
      </w:r>
      <w:r>
        <w:rPr>
          <w:color w:val="2C3A45"/>
          <w:spacing w:val="-4"/>
        </w:rPr>
        <w:t xml:space="preserve"> </w:t>
      </w:r>
      <w:proofErr w:type="gramStart"/>
      <w:r>
        <w:rPr>
          <w:color w:val="2C3A45"/>
        </w:rPr>
        <w:t>comments</w:t>
      </w:r>
      <w:proofErr w:type="gramEnd"/>
    </w:p>
    <w:p w14:paraId="02AE1F88" w14:textId="77777777" w:rsidR="00BD64A6" w:rsidRDefault="00BD64A6">
      <w:pPr>
        <w:pStyle w:val="BodyText"/>
        <w:kinsoku w:val="0"/>
        <w:overflowPunct w:val="0"/>
        <w:ind w:left="120" w:right="1508"/>
        <w:rPr>
          <w:color w:val="2C3A45"/>
        </w:rPr>
        <w:sectPr w:rsidR="00BD64A6">
          <w:pgSz w:w="12240" w:h="15840"/>
          <w:pgMar w:top="1460" w:right="0" w:bottom="280" w:left="1320" w:header="720" w:footer="720" w:gutter="0"/>
          <w:cols w:space="720"/>
          <w:noEndnote/>
        </w:sectPr>
      </w:pPr>
    </w:p>
    <w:p w14:paraId="6CFC5794" w14:textId="77777777" w:rsidR="00BD64A6" w:rsidRDefault="00000000">
      <w:pPr>
        <w:pStyle w:val="BodyText"/>
        <w:kinsoku w:val="0"/>
        <w:overflowPunct w:val="0"/>
        <w:spacing w:before="79"/>
        <w:ind w:left="120" w:right="1508"/>
        <w:rPr>
          <w:color w:val="2C3A45"/>
        </w:rPr>
      </w:pPr>
      <w:r>
        <w:rPr>
          <w:color w:val="2C3A45"/>
        </w:rPr>
        <w:lastRenderedPageBreak/>
        <w:t>and</w:t>
      </w:r>
      <w:r>
        <w:rPr>
          <w:color w:val="2C3A45"/>
          <w:spacing w:val="-4"/>
        </w:rPr>
        <w:t xml:space="preserve"> </w:t>
      </w:r>
      <w:r>
        <w:rPr>
          <w:color w:val="2C3A45"/>
        </w:rPr>
        <w:t>discussion.</w:t>
      </w:r>
      <w:r>
        <w:rPr>
          <w:color w:val="2C3A45"/>
          <w:spacing w:val="-4"/>
        </w:rPr>
        <w:t xml:space="preserve"> </w:t>
      </w:r>
      <w:r>
        <w:rPr>
          <w:color w:val="2C3A45"/>
        </w:rPr>
        <w:t>While</w:t>
      </w:r>
      <w:r>
        <w:rPr>
          <w:color w:val="2C3A45"/>
          <w:spacing w:val="-5"/>
        </w:rPr>
        <w:t xml:space="preserve"> </w:t>
      </w:r>
      <w:r>
        <w:rPr>
          <w:color w:val="2C3A45"/>
        </w:rPr>
        <w:t>we</w:t>
      </w:r>
      <w:r>
        <w:rPr>
          <w:color w:val="2C3A45"/>
          <w:spacing w:val="-4"/>
        </w:rPr>
        <w:t xml:space="preserve"> </w:t>
      </w:r>
      <w:r>
        <w:rPr>
          <w:color w:val="2C3A45"/>
        </w:rPr>
        <w:t>should</w:t>
      </w:r>
      <w:r>
        <w:rPr>
          <w:color w:val="2C3A45"/>
          <w:spacing w:val="-4"/>
        </w:rPr>
        <w:t xml:space="preserve"> </w:t>
      </w:r>
      <w:r>
        <w:rPr>
          <w:color w:val="2C3A45"/>
        </w:rPr>
        <w:t>acknowledge</w:t>
      </w:r>
      <w:r>
        <w:rPr>
          <w:color w:val="2C3A45"/>
          <w:spacing w:val="-5"/>
        </w:rPr>
        <w:t xml:space="preserve"> </w:t>
      </w:r>
      <w:r>
        <w:rPr>
          <w:color w:val="2C3A45"/>
        </w:rPr>
        <w:t>that</w:t>
      </w:r>
      <w:r>
        <w:rPr>
          <w:color w:val="2C3A45"/>
          <w:spacing w:val="-2"/>
        </w:rPr>
        <w:t xml:space="preserve"> </w:t>
      </w:r>
      <w:r>
        <w:rPr>
          <w:color w:val="2C3A45"/>
        </w:rPr>
        <w:t>different</w:t>
      </w:r>
      <w:r>
        <w:rPr>
          <w:color w:val="2C3A45"/>
          <w:spacing w:val="-2"/>
        </w:rPr>
        <w:t xml:space="preserve"> </w:t>
      </w:r>
      <w:r>
        <w:rPr>
          <w:color w:val="2C3A45"/>
        </w:rPr>
        <w:t>exposures</w:t>
      </w:r>
      <w:r>
        <w:rPr>
          <w:color w:val="2C3A45"/>
          <w:spacing w:val="-4"/>
        </w:rPr>
        <w:t xml:space="preserve"> </w:t>
      </w:r>
      <w:r>
        <w:rPr>
          <w:color w:val="2C3A45"/>
        </w:rPr>
        <w:t>to</w:t>
      </w:r>
      <w:r>
        <w:rPr>
          <w:color w:val="2C3A45"/>
          <w:spacing w:val="-4"/>
        </w:rPr>
        <w:t xml:space="preserve"> </w:t>
      </w:r>
      <w:r>
        <w:rPr>
          <w:color w:val="2C3A45"/>
        </w:rPr>
        <w:t>the</w:t>
      </w:r>
      <w:r>
        <w:rPr>
          <w:color w:val="2C3A45"/>
          <w:spacing w:val="-5"/>
        </w:rPr>
        <w:t xml:space="preserve"> </w:t>
      </w:r>
      <w:r>
        <w:rPr>
          <w:color w:val="2C3A45"/>
        </w:rPr>
        <w:t>material,</w:t>
      </w:r>
      <w:r>
        <w:rPr>
          <w:color w:val="2C3A45"/>
          <w:spacing w:val="-4"/>
        </w:rPr>
        <w:t xml:space="preserve"> </w:t>
      </w:r>
      <w:r>
        <w:rPr>
          <w:color w:val="2C3A45"/>
        </w:rPr>
        <w:t xml:space="preserve">different experiences, and different personalities lead to different levels of active participation, it should be our </w:t>
      </w:r>
      <w:r>
        <w:rPr>
          <w:i/>
          <w:iCs/>
          <w:color w:val="2C3A45"/>
        </w:rPr>
        <w:t xml:space="preserve">collective </w:t>
      </w:r>
      <w:r>
        <w:rPr>
          <w:color w:val="2C3A45"/>
        </w:rPr>
        <w:t xml:space="preserve">goal to have as equitable participation as possible. If you feel that you have dominated discussion, try to go 20 minutes without speaking; if you haven’t participated in the discussion, try to ask one </w:t>
      </w:r>
      <w:proofErr w:type="gramStart"/>
      <w:r>
        <w:rPr>
          <w:color w:val="2C3A45"/>
        </w:rPr>
        <w:t>question</w:t>
      </w:r>
      <w:proofErr w:type="gramEnd"/>
      <w:r>
        <w:rPr>
          <w:color w:val="2C3A45"/>
        </w:rPr>
        <w:t xml:space="preserve"> or make one comment.</w:t>
      </w:r>
    </w:p>
    <w:p w14:paraId="27B8CB4B" w14:textId="77777777" w:rsidR="00BD64A6" w:rsidRDefault="00BD64A6">
      <w:pPr>
        <w:pStyle w:val="BodyText"/>
        <w:kinsoku w:val="0"/>
        <w:overflowPunct w:val="0"/>
      </w:pPr>
    </w:p>
    <w:p w14:paraId="775BD6D5" w14:textId="77777777" w:rsidR="00BD64A6" w:rsidRDefault="00BD64A6">
      <w:pPr>
        <w:pStyle w:val="BodyText"/>
        <w:kinsoku w:val="0"/>
        <w:overflowPunct w:val="0"/>
        <w:spacing w:before="84"/>
      </w:pPr>
    </w:p>
    <w:p w14:paraId="194D9A60" w14:textId="77777777" w:rsidR="00BD64A6" w:rsidRDefault="00000000">
      <w:pPr>
        <w:pStyle w:val="BodyText"/>
        <w:kinsoku w:val="0"/>
        <w:overflowPunct w:val="0"/>
        <w:ind w:left="120" w:right="1448"/>
        <w:rPr>
          <w:color w:val="2C3A45"/>
        </w:rPr>
      </w:pPr>
      <w:r>
        <w:rPr>
          <w:i/>
          <w:iCs/>
          <w:color w:val="2C3A45"/>
        </w:rPr>
        <w:t>Arguments, Competitiveness, Consensus</w:t>
      </w:r>
      <w:r>
        <w:rPr>
          <w:color w:val="2C3A45"/>
        </w:rPr>
        <w:t xml:space="preserve">: Our discussions are meant to expose theoretical debates. We won’t all agree on a given issue. However, arguments and debates </w:t>
      </w:r>
      <w:proofErr w:type="gramStart"/>
      <w:r>
        <w:rPr>
          <w:color w:val="2C3A45"/>
        </w:rPr>
        <w:t>must at all times</w:t>
      </w:r>
      <w:proofErr w:type="gramEnd"/>
      <w:r>
        <w:rPr>
          <w:color w:val="2C3A45"/>
        </w:rPr>
        <w:t xml:space="preserve"> be</w:t>
      </w:r>
      <w:r>
        <w:rPr>
          <w:color w:val="2C3A45"/>
          <w:spacing w:val="-5"/>
        </w:rPr>
        <w:t xml:space="preserve"> </w:t>
      </w:r>
      <w:r>
        <w:rPr>
          <w:color w:val="2C3A45"/>
        </w:rPr>
        <w:t>grounded</w:t>
      </w:r>
      <w:r>
        <w:rPr>
          <w:color w:val="2C3A45"/>
          <w:spacing w:val="-4"/>
        </w:rPr>
        <w:t xml:space="preserve"> </w:t>
      </w:r>
      <w:r>
        <w:rPr>
          <w:color w:val="2C3A45"/>
        </w:rPr>
        <w:t>on</w:t>
      </w:r>
      <w:r>
        <w:rPr>
          <w:color w:val="2C3A45"/>
          <w:spacing w:val="-4"/>
        </w:rPr>
        <w:t xml:space="preserve"> </w:t>
      </w:r>
      <w:r>
        <w:rPr>
          <w:color w:val="2C3A45"/>
        </w:rPr>
        <w:t>respect</w:t>
      </w:r>
      <w:r>
        <w:rPr>
          <w:color w:val="2C3A45"/>
          <w:spacing w:val="-4"/>
        </w:rPr>
        <w:t xml:space="preserve"> </w:t>
      </w:r>
      <w:r>
        <w:rPr>
          <w:color w:val="2C3A45"/>
        </w:rPr>
        <w:t>for</w:t>
      </w:r>
      <w:r>
        <w:rPr>
          <w:color w:val="2C3A45"/>
          <w:spacing w:val="-4"/>
        </w:rPr>
        <w:t xml:space="preserve"> </w:t>
      </w:r>
      <w:r>
        <w:rPr>
          <w:color w:val="2C3A45"/>
        </w:rPr>
        <w:t>the</w:t>
      </w:r>
      <w:r>
        <w:rPr>
          <w:color w:val="2C3A45"/>
          <w:spacing w:val="-5"/>
        </w:rPr>
        <w:t xml:space="preserve"> </w:t>
      </w:r>
      <w:r>
        <w:rPr>
          <w:color w:val="2C3A45"/>
        </w:rPr>
        <w:t>other</w:t>
      </w:r>
      <w:r>
        <w:rPr>
          <w:color w:val="2C3A45"/>
          <w:spacing w:val="-5"/>
        </w:rPr>
        <w:t xml:space="preserve"> </w:t>
      </w:r>
      <w:r>
        <w:rPr>
          <w:color w:val="2C3A45"/>
        </w:rPr>
        <w:t>participants.</w:t>
      </w:r>
      <w:r>
        <w:rPr>
          <w:color w:val="2C3A45"/>
          <w:spacing w:val="-2"/>
        </w:rPr>
        <w:t xml:space="preserve"> </w:t>
      </w:r>
      <w:r>
        <w:rPr>
          <w:color w:val="2C3A45"/>
        </w:rPr>
        <w:t>Aggressiveness</w:t>
      </w:r>
      <w:r>
        <w:rPr>
          <w:color w:val="2C3A45"/>
          <w:spacing w:val="-2"/>
        </w:rPr>
        <w:t xml:space="preserve"> </w:t>
      </w:r>
      <w:r>
        <w:rPr>
          <w:color w:val="2C3A45"/>
        </w:rPr>
        <w:t>and</w:t>
      </w:r>
      <w:r>
        <w:rPr>
          <w:color w:val="2C3A45"/>
          <w:spacing w:val="-4"/>
        </w:rPr>
        <w:t xml:space="preserve"> </w:t>
      </w:r>
      <w:r>
        <w:rPr>
          <w:color w:val="2C3A45"/>
        </w:rPr>
        <w:t>competitiveness</w:t>
      </w:r>
      <w:r>
        <w:rPr>
          <w:color w:val="2C3A45"/>
          <w:spacing w:val="-4"/>
        </w:rPr>
        <w:t xml:space="preserve"> </w:t>
      </w:r>
      <w:r>
        <w:rPr>
          <w:color w:val="2C3A45"/>
        </w:rPr>
        <w:t>are</w:t>
      </w:r>
      <w:r>
        <w:rPr>
          <w:color w:val="2C3A45"/>
          <w:spacing w:val="-5"/>
        </w:rPr>
        <w:t xml:space="preserve"> </w:t>
      </w:r>
      <w:r>
        <w:rPr>
          <w:color w:val="2C3A45"/>
        </w:rPr>
        <w:t>simply not acceptable. While we won’t usually reach consensus, we should pursue “cooperative conflict”: theoretical advance that comes out of constructive but not antagonistic conflict.</w:t>
      </w:r>
    </w:p>
    <w:p w14:paraId="5128050E" w14:textId="77777777" w:rsidR="00BD64A6" w:rsidRDefault="00BD64A6">
      <w:pPr>
        <w:pStyle w:val="BodyText"/>
        <w:kinsoku w:val="0"/>
        <w:overflowPunct w:val="0"/>
      </w:pPr>
    </w:p>
    <w:p w14:paraId="0756BC10" w14:textId="77777777" w:rsidR="00BD64A6" w:rsidRDefault="00BD64A6">
      <w:pPr>
        <w:pStyle w:val="BodyText"/>
        <w:kinsoku w:val="0"/>
        <w:overflowPunct w:val="0"/>
        <w:spacing w:before="85"/>
      </w:pPr>
    </w:p>
    <w:p w14:paraId="25795A5A" w14:textId="77777777" w:rsidR="00BD64A6" w:rsidRDefault="00000000">
      <w:pPr>
        <w:pStyle w:val="BodyText"/>
        <w:kinsoku w:val="0"/>
        <w:overflowPunct w:val="0"/>
        <w:ind w:left="120" w:right="1508"/>
        <w:rPr>
          <w:color w:val="2C3A45"/>
        </w:rPr>
      </w:pPr>
      <w:r>
        <w:rPr>
          <w:i/>
          <w:iCs/>
          <w:color w:val="2C3A45"/>
        </w:rPr>
        <w:t>Discussion</w:t>
      </w:r>
      <w:r>
        <w:rPr>
          <w:i/>
          <w:iCs/>
          <w:color w:val="2C3A45"/>
          <w:spacing w:val="-4"/>
        </w:rPr>
        <w:t xml:space="preserve"> </w:t>
      </w:r>
      <w:r>
        <w:rPr>
          <w:i/>
          <w:iCs/>
          <w:color w:val="2C3A45"/>
        </w:rPr>
        <w:t>Leading:</w:t>
      </w:r>
      <w:r>
        <w:rPr>
          <w:i/>
          <w:iCs/>
          <w:color w:val="2C3A45"/>
          <w:spacing w:val="-4"/>
        </w:rPr>
        <w:t xml:space="preserve"> </w:t>
      </w:r>
      <w:proofErr w:type="gramStart"/>
      <w:r>
        <w:rPr>
          <w:color w:val="2C3A45"/>
        </w:rPr>
        <w:t>In</w:t>
      </w:r>
      <w:r>
        <w:rPr>
          <w:color w:val="2C3A45"/>
          <w:spacing w:val="-4"/>
        </w:rPr>
        <w:t xml:space="preserve"> </w:t>
      </w:r>
      <w:r>
        <w:rPr>
          <w:color w:val="2C3A45"/>
        </w:rPr>
        <w:t>order</w:t>
      </w:r>
      <w:r>
        <w:rPr>
          <w:color w:val="2C3A45"/>
          <w:spacing w:val="-4"/>
        </w:rPr>
        <w:t xml:space="preserve"> </w:t>
      </w:r>
      <w:r>
        <w:rPr>
          <w:color w:val="2C3A45"/>
        </w:rPr>
        <w:t>for</w:t>
      </w:r>
      <w:proofErr w:type="gramEnd"/>
      <w:r>
        <w:rPr>
          <w:color w:val="2C3A45"/>
          <w:spacing w:val="-4"/>
        </w:rPr>
        <w:t xml:space="preserve"> </w:t>
      </w:r>
      <w:r>
        <w:rPr>
          <w:color w:val="2C3A45"/>
        </w:rPr>
        <w:t>discussions</w:t>
      </w:r>
      <w:r>
        <w:rPr>
          <w:color w:val="2C3A45"/>
          <w:spacing w:val="-4"/>
        </w:rPr>
        <w:t xml:space="preserve"> </w:t>
      </w:r>
      <w:r>
        <w:rPr>
          <w:color w:val="2C3A45"/>
        </w:rPr>
        <w:t>to</w:t>
      </w:r>
      <w:r>
        <w:rPr>
          <w:color w:val="2C3A45"/>
          <w:spacing w:val="-4"/>
        </w:rPr>
        <w:t xml:space="preserve"> </w:t>
      </w:r>
      <w:r>
        <w:rPr>
          <w:color w:val="2C3A45"/>
        </w:rPr>
        <w:t>have</w:t>
      </w:r>
      <w:r>
        <w:rPr>
          <w:color w:val="2C3A45"/>
          <w:spacing w:val="-4"/>
        </w:rPr>
        <w:t xml:space="preserve"> </w:t>
      </w:r>
      <w:r>
        <w:rPr>
          <w:color w:val="2C3A45"/>
        </w:rPr>
        <w:t>continuity,</w:t>
      </w:r>
      <w:r>
        <w:rPr>
          <w:color w:val="2C3A45"/>
          <w:spacing w:val="-4"/>
        </w:rPr>
        <w:t xml:space="preserve"> </w:t>
      </w:r>
      <w:r>
        <w:rPr>
          <w:color w:val="2C3A45"/>
        </w:rPr>
        <w:t>equity,</w:t>
      </w:r>
      <w:r>
        <w:rPr>
          <w:color w:val="2C3A45"/>
          <w:spacing w:val="-4"/>
        </w:rPr>
        <w:t xml:space="preserve"> </w:t>
      </w:r>
      <w:r>
        <w:rPr>
          <w:color w:val="2C3A45"/>
        </w:rPr>
        <w:t>and</w:t>
      </w:r>
      <w:r>
        <w:rPr>
          <w:color w:val="2C3A45"/>
          <w:spacing w:val="-4"/>
        </w:rPr>
        <w:t xml:space="preserve"> </w:t>
      </w:r>
      <w:r>
        <w:rPr>
          <w:color w:val="2C3A45"/>
        </w:rPr>
        <w:t>the</w:t>
      </w:r>
      <w:r>
        <w:rPr>
          <w:color w:val="2C3A45"/>
          <w:spacing w:val="-4"/>
        </w:rPr>
        <w:t xml:space="preserve"> </w:t>
      </w:r>
      <w:r>
        <w:rPr>
          <w:color w:val="2C3A45"/>
        </w:rPr>
        <w:t>other</w:t>
      </w:r>
      <w:r>
        <w:rPr>
          <w:color w:val="2C3A45"/>
          <w:spacing w:val="-4"/>
        </w:rPr>
        <w:t xml:space="preserve"> </w:t>
      </w:r>
      <w:r>
        <w:rPr>
          <w:color w:val="2C3A45"/>
        </w:rPr>
        <w:t>dynamics mentioned above, it is necessary that the discussion leader take a strong role. The discussion leader needs to have the ability to tell someone to hold off a point that doesn’t relate to the current</w:t>
      </w:r>
      <w:r>
        <w:rPr>
          <w:color w:val="2C3A45"/>
          <w:spacing w:val="-1"/>
        </w:rPr>
        <w:t xml:space="preserve"> </w:t>
      </w:r>
      <w:r>
        <w:rPr>
          <w:color w:val="2C3A45"/>
        </w:rPr>
        <w:t>discussion,</w:t>
      </w:r>
      <w:r>
        <w:rPr>
          <w:color w:val="2C3A45"/>
          <w:spacing w:val="-1"/>
        </w:rPr>
        <w:t xml:space="preserve"> </w:t>
      </w:r>
      <w:r>
        <w:rPr>
          <w:color w:val="2C3A45"/>
        </w:rPr>
        <w:t>cut</w:t>
      </w:r>
      <w:r>
        <w:rPr>
          <w:color w:val="2C3A45"/>
          <w:spacing w:val="-1"/>
        </w:rPr>
        <w:t xml:space="preserve"> </w:t>
      </w:r>
      <w:r>
        <w:rPr>
          <w:color w:val="2C3A45"/>
        </w:rPr>
        <w:t>rambling</w:t>
      </w:r>
      <w:r>
        <w:rPr>
          <w:color w:val="2C3A45"/>
          <w:spacing w:val="-1"/>
        </w:rPr>
        <w:t xml:space="preserve"> </w:t>
      </w:r>
      <w:r>
        <w:rPr>
          <w:color w:val="2C3A45"/>
        </w:rPr>
        <w:t>points</w:t>
      </w:r>
      <w:r>
        <w:rPr>
          <w:color w:val="2C3A45"/>
          <w:spacing w:val="-1"/>
        </w:rPr>
        <w:t xml:space="preserve"> </w:t>
      </w:r>
      <w:r>
        <w:rPr>
          <w:color w:val="2C3A45"/>
        </w:rPr>
        <w:t>short,</w:t>
      </w:r>
      <w:r>
        <w:rPr>
          <w:color w:val="2C3A45"/>
          <w:spacing w:val="-1"/>
        </w:rPr>
        <w:t xml:space="preserve"> </w:t>
      </w:r>
      <w:r>
        <w:rPr>
          <w:color w:val="2C3A45"/>
        </w:rPr>
        <w:t>etc.</w:t>
      </w:r>
      <w:r>
        <w:rPr>
          <w:color w:val="2C3A45"/>
          <w:spacing w:val="-4"/>
        </w:rPr>
        <w:t xml:space="preserve"> </w:t>
      </w:r>
      <w:r>
        <w:rPr>
          <w:color w:val="2C3A45"/>
        </w:rPr>
        <w:t>However,</w:t>
      </w:r>
      <w:r>
        <w:rPr>
          <w:color w:val="2C3A45"/>
          <w:spacing w:val="-1"/>
        </w:rPr>
        <w:t xml:space="preserve"> </w:t>
      </w:r>
      <w:r>
        <w:rPr>
          <w:color w:val="2C3A45"/>
        </w:rPr>
        <w:t>participants</w:t>
      </w:r>
      <w:r>
        <w:rPr>
          <w:color w:val="2C3A45"/>
          <w:spacing w:val="-1"/>
        </w:rPr>
        <w:t xml:space="preserve"> </w:t>
      </w:r>
      <w:r>
        <w:rPr>
          <w:color w:val="2C3A45"/>
        </w:rPr>
        <w:t>have</w:t>
      </w:r>
      <w:r>
        <w:rPr>
          <w:color w:val="2C3A45"/>
          <w:spacing w:val="-2"/>
        </w:rPr>
        <w:t xml:space="preserve"> </w:t>
      </w:r>
      <w:r>
        <w:rPr>
          <w:color w:val="2C3A45"/>
        </w:rPr>
        <w:t>the</w:t>
      </w:r>
      <w:r>
        <w:rPr>
          <w:color w:val="2C3A45"/>
          <w:spacing w:val="-1"/>
        </w:rPr>
        <w:t xml:space="preserve"> </w:t>
      </w:r>
      <w:r>
        <w:rPr>
          <w:color w:val="2C3A45"/>
        </w:rPr>
        <w:t>responsibility of letting the student leader(s) know when too much monitoring is going on.</w:t>
      </w:r>
    </w:p>
    <w:p w14:paraId="3B8BEC70" w14:textId="77777777" w:rsidR="00BD64A6" w:rsidRDefault="00BD64A6">
      <w:pPr>
        <w:pStyle w:val="BodyText"/>
        <w:kinsoku w:val="0"/>
        <w:overflowPunct w:val="0"/>
      </w:pPr>
    </w:p>
    <w:p w14:paraId="01FA51F1" w14:textId="77777777" w:rsidR="00BD64A6" w:rsidRDefault="00BD64A6">
      <w:pPr>
        <w:pStyle w:val="BodyText"/>
        <w:kinsoku w:val="0"/>
        <w:overflowPunct w:val="0"/>
        <w:spacing w:before="84"/>
      </w:pPr>
    </w:p>
    <w:p w14:paraId="7B264870" w14:textId="77777777" w:rsidR="00BD64A6" w:rsidRDefault="00000000">
      <w:pPr>
        <w:pStyle w:val="BodyText"/>
        <w:kinsoku w:val="0"/>
        <w:overflowPunct w:val="0"/>
        <w:ind w:left="120" w:right="1469"/>
        <w:rPr>
          <w:color w:val="2C3A45"/>
        </w:rPr>
      </w:pPr>
      <w:r>
        <w:rPr>
          <w:i/>
          <w:iCs/>
          <w:color w:val="2C3A45"/>
        </w:rPr>
        <w:t xml:space="preserve">Collective Self-Evaluation: </w:t>
      </w:r>
      <w:r>
        <w:rPr>
          <w:color w:val="2C3A45"/>
        </w:rPr>
        <w:t>The success of a course is a collective responsibility of all participants. Professors (and discussion leaders) cannot waive magic wands to promote stimulating and practically useful discussion. It is essential that we treat the class as something under our collective control, and something that can be challenged and transformed. Any problems</w:t>
      </w:r>
      <w:r>
        <w:rPr>
          <w:color w:val="2C3A45"/>
          <w:spacing w:val="-3"/>
        </w:rPr>
        <w:t xml:space="preserve"> </w:t>
      </w:r>
      <w:r>
        <w:rPr>
          <w:color w:val="2C3A45"/>
        </w:rPr>
        <w:t>should</w:t>
      </w:r>
      <w:r>
        <w:rPr>
          <w:color w:val="2C3A45"/>
          <w:spacing w:val="-3"/>
        </w:rPr>
        <w:t xml:space="preserve"> </w:t>
      </w:r>
      <w:r>
        <w:rPr>
          <w:color w:val="2C3A45"/>
        </w:rPr>
        <w:t>be</w:t>
      </w:r>
      <w:r>
        <w:rPr>
          <w:color w:val="2C3A45"/>
          <w:spacing w:val="-3"/>
        </w:rPr>
        <w:t xml:space="preserve"> </w:t>
      </w:r>
      <w:r>
        <w:rPr>
          <w:color w:val="2C3A45"/>
        </w:rPr>
        <w:t>dealt with</w:t>
      </w:r>
      <w:r>
        <w:rPr>
          <w:color w:val="2C3A45"/>
          <w:spacing w:val="-2"/>
        </w:rPr>
        <w:t xml:space="preserve"> </w:t>
      </w:r>
      <w:r>
        <w:rPr>
          <w:color w:val="2C3A45"/>
        </w:rPr>
        <w:t>through</w:t>
      </w:r>
      <w:r>
        <w:rPr>
          <w:color w:val="2C3A45"/>
          <w:spacing w:val="-3"/>
        </w:rPr>
        <w:t xml:space="preserve"> </w:t>
      </w:r>
      <w:r>
        <w:rPr>
          <w:color w:val="2C3A45"/>
        </w:rPr>
        <w:t>open</w:t>
      </w:r>
      <w:r>
        <w:rPr>
          <w:color w:val="2C3A45"/>
          <w:spacing w:val="-3"/>
        </w:rPr>
        <w:t xml:space="preserve"> </w:t>
      </w:r>
      <w:r>
        <w:rPr>
          <w:color w:val="2C3A45"/>
        </w:rPr>
        <w:t>discussions.</w:t>
      </w:r>
      <w:r>
        <w:rPr>
          <w:color w:val="2C3A45"/>
          <w:spacing w:val="-3"/>
        </w:rPr>
        <w:t xml:space="preserve"> </w:t>
      </w:r>
      <w:r>
        <w:rPr>
          <w:color w:val="2C3A45"/>
        </w:rPr>
        <w:t>We</w:t>
      </w:r>
      <w:r>
        <w:rPr>
          <w:color w:val="2C3A45"/>
          <w:spacing w:val="-4"/>
        </w:rPr>
        <w:t xml:space="preserve"> </w:t>
      </w:r>
      <w:r>
        <w:rPr>
          <w:color w:val="2C3A45"/>
        </w:rPr>
        <w:t>can</w:t>
      </w:r>
      <w:r>
        <w:rPr>
          <w:color w:val="2C3A45"/>
          <w:spacing w:val="-3"/>
        </w:rPr>
        <w:t xml:space="preserve"> </w:t>
      </w:r>
      <w:r>
        <w:rPr>
          <w:color w:val="2C3A45"/>
        </w:rPr>
        <w:t>work</w:t>
      </w:r>
      <w:r>
        <w:rPr>
          <w:color w:val="2C3A45"/>
          <w:spacing w:val="-3"/>
        </w:rPr>
        <w:t xml:space="preserve"> </w:t>
      </w:r>
      <w:r>
        <w:rPr>
          <w:color w:val="2C3A45"/>
        </w:rPr>
        <w:t>together</w:t>
      </w:r>
      <w:r>
        <w:rPr>
          <w:color w:val="2C3A45"/>
          <w:spacing w:val="-5"/>
        </w:rPr>
        <w:t xml:space="preserve"> </w:t>
      </w:r>
      <w:r>
        <w:rPr>
          <w:color w:val="2C3A45"/>
        </w:rPr>
        <w:t>to</w:t>
      </w:r>
      <w:r>
        <w:rPr>
          <w:color w:val="2C3A45"/>
          <w:spacing w:val="-3"/>
        </w:rPr>
        <w:t xml:space="preserve"> </w:t>
      </w:r>
      <w:r>
        <w:rPr>
          <w:color w:val="2C3A45"/>
        </w:rPr>
        <w:t>make</w:t>
      </w:r>
      <w:r>
        <w:rPr>
          <w:color w:val="2C3A45"/>
          <w:spacing w:val="-4"/>
        </w:rPr>
        <w:t xml:space="preserve"> </w:t>
      </w:r>
      <w:r>
        <w:rPr>
          <w:color w:val="2C3A45"/>
        </w:rPr>
        <w:t>the</w:t>
      </w:r>
      <w:r>
        <w:rPr>
          <w:color w:val="2C3A45"/>
          <w:spacing w:val="-2"/>
        </w:rPr>
        <w:t xml:space="preserve"> </w:t>
      </w:r>
      <w:r>
        <w:rPr>
          <w:color w:val="2C3A45"/>
        </w:rPr>
        <w:t>class exactly what we hope it will be.</w:t>
      </w:r>
    </w:p>
    <w:p w14:paraId="06B5F23F" w14:textId="77777777" w:rsidR="00BD64A6" w:rsidRDefault="00BD64A6">
      <w:pPr>
        <w:pStyle w:val="BodyText"/>
        <w:kinsoku w:val="0"/>
        <w:overflowPunct w:val="0"/>
      </w:pPr>
    </w:p>
    <w:p w14:paraId="0D1B012E" w14:textId="77777777" w:rsidR="00BD64A6" w:rsidRDefault="00BD64A6">
      <w:pPr>
        <w:pStyle w:val="BodyText"/>
        <w:kinsoku w:val="0"/>
        <w:overflowPunct w:val="0"/>
        <w:spacing w:before="85"/>
      </w:pPr>
    </w:p>
    <w:p w14:paraId="6008EE37" w14:textId="77777777" w:rsidR="00BD64A6" w:rsidRDefault="00000000">
      <w:pPr>
        <w:pStyle w:val="Heading2"/>
        <w:kinsoku w:val="0"/>
        <w:overflowPunct w:val="0"/>
        <w:rPr>
          <w:color w:val="2C3A45"/>
          <w:spacing w:val="-2"/>
        </w:rPr>
      </w:pPr>
      <w:r>
        <w:rPr>
          <w:color w:val="2C3A45"/>
        </w:rPr>
        <w:t>Guidelines</w:t>
      </w:r>
      <w:r>
        <w:rPr>
          <w:color w:val="2C3A45"/>
          <w:spacing w:val="-14"/>
        </w:rPr>
        <w:t xml:space="preserve"> </w:t>
      </w:r>
      <w:r>
        <w:rPr>
          <w:color w:val="2C3A45"/>
        </w:rPr>
        <w:t>for</w:t>
      </w:r>
      <w:r>
        <w:rPr>
          <w:color w:val="2C3A45"/>
          <w:spacing w:val="-14"/>
        </w:rPr>
        <w:t xml:space="preserve"> </w:t>
      </w:r>
      <w:r>
        <w:rPr>
          <w:color w:val="2C3A45"/>
        </w:rPr>
        <w:t>Leading</w:t>
      </w:r>
      <w:r>
        <w:rPr>
          <w:color w:val="2C3A45"/>
          <w:spacing w:val="-13"/>
        </w:rPr>
        <w:t xml:space="preserve"> </w:t>
      </w:r>
      <w:r>
        <w:rPr>
          <w:color w:val="2C3A45"/>
        </w:rPr>
        <w:t>Class</w:t>
      </w:r>
      <w:r>
        <w:rPr>
          <w:color w:val="2C3A45"/>
          <w:spacing w:val="-14"/>
        </w:rPr>
        <w:t xml:space="preserve"> </w:t>
      </w:r>
      <w:r>
        <w:rPr>
          <w:color w:val="2C3A45"/>
          <w:spacing w:val="-2"/>
        </w:rPr>
        <w:t>Discussion</w:t>
      </w:r>
    </w:p>
    <w:p w14:paraId="51A7B023" w14:textId="77777777" w:rsidR="00BD64A6" w:rsidRDefault="00000000">
      <w:pPr>
        <w:pStyle w:val="BodyText"/>
        <w:kinsoku w:val="0"/>
        <w:overflowPunct w:val="0"/>
        <w:spacing w:before="177"/>
        <w:ind w:left="120" w:right="1508" w:firstLine="60"/>
        <w:rPr>
          <w:color w:val="2C3A45"/>
        </w:rPr>
      </w:pPr>
      <w:r>
        <w:rPr>
          <w:color w:val="2C3A45"/>
        </w:rPr>
        <w:t xml:space="preserve">You will </w:t>
      </w:r>
      <w:proofErr w:type="gramStart"/>
      <w:r>
        <w:rPr>
          <w:color w:val="2C3A45"/>
        </w:rPr>
        <w:t>be in charge of</w:t>
      </w:r>
      <w:proofErr w:type="gramEnd"/>
      <w:r>
        <w:rPr>
          <w:color w:val="2C3A45"/>
        </w:rPr>
        <w:t xml:space="preserve"> leading discussion of the course material for one week of class during the semester, either alone or with other students. You can structure discussion in any number of ways. However, all discussion leaders must aim for equitable participation from class members and</w:t>
      </w:r>
      <w:r>
        <w:rPr>
          <w:color w:val="2C3A45"/>
          <w:spacing w:val="-3"/>
        </w:rPr>
        <w:t xml:space="preserve"> </w:t>
      </w:r>
      <w:r>
        <w:rPr>
          <w:color w:val="2C3A45"/>
        </w:rPr>
        <w:t>provide</w:t>
      </w:r>
      <w:r>
        <w:rPr>
          <w:color w:val="2C3A45"/>
          <w:spacing w:val="-3"/>
        </w:rPr>
        <w:t xml:space="preserve"> </w:t>
      </w:r>
      <w:r>
        <w:rPr>
          <w:color w:val="2C3A45"/>
        </w:rPr>
        <w:t>discussion</w:t>
      </w:r>
      <w:r>
        <w:rPr>
          <w:color w:val="2C3A45"/>
          <w:spacing w:val="-3"/>
        </w:rPr>
        <w:t xml:space="preserve"> </w:t>
      </w:r>
      <w:r>
        <w:rPr>
          <w:color w:val="2C3A45"/>
        </w:rPr>
        <w:t>questions</w:t>
      </w:r>
      <w:r>
        <w:rPr>
          <w:color w:val="2C3A45"/>
          <w:spacing w:val="-3"/>
        </w:rPr>
        <w:t xml:space="preserve"> </w:t>
      </w:r>
      <w:r>
        <w:rPr>
          <w:color w:val="2C3A45"/>
        </w:rPr>
        <w:t>to</w:t>
      </w:r>
      <w:r>
        <w:rPr>
          <w:color w:val="2C3A45"/>
          <w:spacing w:val="-3"/>
        </w:rPr>
        <w:t xml:space="preserve"> </w:t>
      </w:r>
      <w:r>
        <w:rPr>
          <w:color w:val="2C3A45"/>
        </w:rPr>
        <w:t>class</w:t>
      </w:r>
      <w:r>
        <w:rPr>
          <w:color w:val="2C3A45"/>
          <w:spacing w:val="-3"/>
        </w:rPr>
        <w:t xml:space="preserve"> </w:t>
      </w:r>
      <w:r>
        <w:rPr>
          <w:color w:val="2C3A45"/>
        </w:rPr>
        <w:t>members</w:t>
      </w:r>
      <w:r>
        <w:rPr>
          <w:color w:val="2C3A45"/>
          <w:spacing w:val="-3"/>
        </w:rPr>
        <w:t xml:space="preserve"> </w:t>
      </w:r>
      <w:r>
        <w:rPr>
          <w:color w:val="2C3A45"/>
        </w:rPr>
        <w:t>a</w:t>
      </w:r>
      <w:r>
        <w:rPr>
          <w:color w:val="2C3A45"/>
          <w:spacing w:val="-4"/>
        </w:rPr>
        <w:t xml:space="preserve"> </w:t>
      </w:r>
      <w:r>
        <w:rPr>
          <w:color w:val="2C3A45"/>
        </w:rPr>
        <w:t>week</w:t>
      </w:r>
      <w:r>
        <w:rPr>
          <w:color w:val="2C3A45"/>
          <w:spacing w:val="-3"/>
        </w:rPr>
        <w:t xml:space="preserve"> </w:t>
      </w:r>
      <w:r>
        <w:rPr>
          <w:color w:val="2C3A45"/>
        </w:rPr>
        <w:t>in</w:t>
      </w:r>
      <w:r>
        <w:rPr>
          <w:color w:val="2C3A45"/>
          <w:spacing w:val="-3"/>
        </w:rPr>
        <w:t xml:space="preserve"> </w:t>
      </w:r>
      <w:r>
        <w:rPr>
          <w:color w:val="2C3A45"/>
        </w:rPr>
        <w:t>advance.</w:t>
      </w:r>
      <w:r>
        <w:rPr>
          <w:color w:val="2C3A45"/>
          <w:spacing w:val="-1"/>
        </w:rPr>
        <w:t xml:space="preserve"> </w:t>
      </w:r>
      <w:r>
        <w:rPr>
          <w:color w:val="2C3A45"/>
        </w:rPr>
        <w:t>In</w:t>
      </w:r>
      <w:r>
        <w:rPr>
          <w:color w:val="2C3A45"/>
          <w:spacing w:val="-3"/>
        </w:rPr>
        <w:t xml:space="preserve"> </w:t>
      </w:r>
      <w:r>
        <w:rPr>
          <w:color w:val="2C3A45"/>
        </w:rPr>
        <w:t>addition,</w:t>
      </w:r>
      <w:r>
        <w:rPr>
          <w:color w:val="2C3A45"/>
          <w:spacing w:val="-3"/>
        </w:rPr>
        <w:t xml:space="preserve"> </w:t>
      </w:r>
      <w:r>
        <w:rPr>
          <w:color w:val="2C3A45"/>
        </w:rPr>
        <w:t>keep</w:t>
      </w:r>
      <w:r>
        <w:rPr>
          <w:color w:val="2C3A45"/>
          <w:spacing w:val="-3"/>
        </w:rPr>
        <w:t xml:space="preserve"> </w:t>
      </w:r>
      <w:r>
        <w:rPr>
          <w:color w:val="2C3A45"/>
        </w:rPr>
        <w:t>in</w:t>
      </w:r>
      <w:r>
        <w:rPr>
          <w:color w:val="2C3A45"/>
          <w:spacing w:val="-3"/>
        </w:rPr>
        <w:t xml:space="preserve"> </w:t>
      </w:r>
      <w:r>
        <w:rPr>
          <w:color w:val="2C3A45"/>
        </w:rPr>
        <w:t>mind that at the end of each class session, I</w:t>
      </w:r>
      <w:r>
        <w:rPr>
          <w:color w:val="2C3A45"/>
          <w:spacing w:val="-2"/>
        </w:rPr>
        <w:t xml:space="preserve"> </w:t>
      </w:r>
      <w:r>
        <w:rPr>
          <w:color w:val="2C3A45"/>
        </w:rPr>
        <w:t>will take 10 minutes to summarize what we have learned.</w:t>
      </w:r>
    </w:p>
    <w:p w14:paraId="291D07BB" w14:textId="77777777" w:rsidR="00BD64A6" w:rsidRDefault="00BD64A6">
      <w:pPr>
        <w:pStyle w:val="BodyText"/>
        <w:kinsoku w:val="0"/>
        <w:overflowPunct w:val="0"/>
      </w:pPr>
    </w:p>
    <w:p w14:paraId="59BE62AE" w14:textId="77777777" w:rsidR="00BD64A6" w:rsidRDefault="00BD64A6">
      <w:pPr>
        <w:pStyle w:val="BodyText"/>
        <w:kinsoku w:val="0"/>
        <w:overflowPunct w:val="0"/>
        <w:spacing w:before="87"/>
      </w:pPr>
    </w:p>
    <w:p w14:paraId="77DC8D91" w14:textId="77777777" w:rsidR="00BD64A6" w:rsidRDefault="00000000">
      <w:pPr>
        <w:pStyle w:val="BodyText"/>
        <w:kinsoku w:val="0"/>
        <w:overflowPunct w:val="0"/>
        <w:spacing w:before="1"/>
        <w:ind w:left="120" w:right="1812"/>
        <w:jc w:val="both"/>
        <w:rPr>
          <w:i/>
          <w:iCs/>
          <w:color w:val="2C3A45"/>
        </w:rPr>
      </w:pPr>
      <w:r>
        <w:rPr>
          <w:color w:val="2C3A45"/>
        </w:rPr>
        <w:t>Many</w:t>
      </w:r>
      <w:r>
        <w:rPr>
          <w:color w:val="2C3A45"/>
          <w:spacing w:val="-3"/>
        </w:rPr>
        <w:t xml:space="preserve"> </w:t>
      </w:r>
      <w:r>
        <w:rPr>
          <w:color w:val="2C3A45"/>
        </w:rPr>
        <w:t>discussion</w:t>
      </w:r>
      <w:r>
        <w:rPr>
          <w:color w:val="2C3A45"/>
          <w:spacing w:val="-3"/>
        </w:rPr>
        <w:t xml:space="preserve"> </w:t>
      </w:r>
      <w:r>
        <w:rPr>
          <w:color w:val="2C3A45"/>
        </w:rPr>
        <w:t>leaders</w:t>
      </w:r>
      <w:r>
        <w:rPr>
          <w:color w:val="2C3A45"/>
          <w:spacing w:val="-3"/>
        </w:rPr>
        <w:t xml:space="preserve"> </w:t>
      </w:r>
      <w:r>
        <w:rPr>
          <w:color w:val="2C3A45"/>
        </w:rPr>
        <w:t>prefer</w:t>
      </w:r>
      <w:r>
        <w:rPr>
          <w:color w:val="2C3A45"/>
          <w:spacing w:val="-3"/>
        </w:rPr>
        <w:t xml:space="preserve"> </w:t>
      </w:r>
      <w:r>
        <w:rPr>
          <w:color w:val="2C3A45"/>
        </w:rPr>
        <w:t>to</w:t>
      </w:r>
      <w:r>
        <w:rPr>
          <w:color w:val="2C3A45"/>
          <w:spacing w:val="-3"/>
        </w:rPr>
        <w:t xml:space="preserve"> </w:t>
      </w:r>
      <w:r>
        <w:rPr>
          <w:color w:val="2C3A45"/>
        </w:rPr>
        <w:t>begin</w:t>
      </w:r>
      <w:r>
        <w:rPr>
          <w:color w:val="2C3A45"/>
          <w:spacing w:val="-3"/>
        </w:rPr>
        <w:t xml:space="preserve"> </w:t>
      </w:r>
      <w:r>
        <w:rPr>
          <w:color w:val="2C3A45"/>
        </w:rPr>
        <w:t>class</w:t>
      </w:r>
      <w:r>
        <w:rPr>
          <w:color w:val="2C3A45"/>
          <w:spacing w:val="-3"/>
        </w:rPr>
        <w:t xml:space="preserve"> </w:t>
      </w:r>
      <w:r>
        <w:rPr>
          <w:color w:val="2C3A45"/>
        </w:rPr>
        <w:t>by</w:t>
      </w:r>
      <w:r>
        <w:rPr>
          <w:color w:val="2C3A45"/>
          <w:spacing w:val="-3"/>
        </w:rPr>
        <w:t xml:space="preserve"> </w:t>
      </w:r>
      <w:r>
        <w:rPr>
          <w:color w:val="2C3A45"/>
        </w:rPr>
        <w:t>reviewing</w:t>
      </w:r>
      <w:r>
        <w:rPr>
          <w:color w:val="2C3A45"/>
          <w:spacing w:val="-3"/>
        </w:rPr>
        <w:t xml:space="preserve"> </w:t>
      </w:r>
      <w:r>
        <w:rPr>
          <w:color w:val="2C3A45"/>
        </w:rPr>
        <w:t>the</w:t>
      </w:r>
      <w:r>
        <w:rPr>
          <w:color w:val="2C3A45"/>
          <w:spacing w:val="-4"/>
        </w:rPr>
        <w:t xml:space="preserve"> </w:t>
      </w:r>
      <w:r>
        <w:rPr>
          <w:color w:val="2C3A45"/>
        </w:rPr>
        <w:t>required</w:t>
      </w:r>
      <w:r>
        <w:rPr>
          <w:color w:val="2C3A45"/>
          <w:spacing w:val="-3"/>
        </w:rPr>
        <w:t xml:space="preserve"> </w:t>
      </w:r>
      <w:r>
        <w:rPr>
          <w:color w:val="2C3A45"/>
        </w:rPr>
        <w:t>reading</w:t>
      </w:r>
      <w:r>
        <w:rPr>
          <w:color w:val="2C3A45"/>
          <w:spacing w:val="-3"/>
        </w:rPr>
        <w:t xml:space="preserve"> </w:t>
      </w:r>
      <w:r>
        <w:rPr>
          <w:color w:val="2C3A45"/>
        </w:rPr>
        <w:t>for</w:t>
      </w:r>
      <w:r>
        <w:rPr>
          <w:color w:val="2C3A45"/>
          <w:spacing w:val="-4"/>
        </w:rPr>
        <w:t xml:space="preserve"> </w:t>
      </w:r>
      <w:r>
        <w:rPr>
          <w:color w:val="2C3A45"/>
        </w:rPr>
        <w:t>the</w:t>
      </w:r>
      <w:r>
        <w:rPr>
          <w:color w:val="2C3A45"/>
          <w:spacing w:val="-3"/>
        </w:rPr>
        <w:t xml:space="preserve"> </w:t>
      </w:r>
      <w:r>
        <w:rPr>
          <w:color w:val="2C3A45"/>
        </w:rPr>
        <w:t>week. This review should raise specific questions and issues for</w:t>
      </w:r>
      <w:r>
        <w:rPr>
          <w:color w:val="2C3A45"/>
          <w:spacing w:val="-1"/>
        </w:rPr>
        <w:t xml:space="preserve"> </w:t>
      </w:r>
      <w:r>
        <w:rPr>
          <w:color w:val="2C3A45"/>
        </w:rPr>
        <w:t xml:space="preserve">the </w:t>
      </w:r>
      <w:proofErr w:type="gramStart"/>
      <w:r>
        <w:rPr>
          <w:color w:val="2C3A45"/>
        </w:rPr>
        <w:t>week, and</w:t>
      </w:r>
      <w:proofErr w:type="gramEnd"/>
      <w:r>
        <w:rPr>
          <w:color w:val="2C3A45"/>
        </w:rPr>
        <w:t xml:space="preserve"> relate the material to previous readings and class discussions. This is a fine strategy, but your summary </w:t>
      </w:r>
      <w:proofErr w:type="gramStart"/>
      <w:r>
        <w:rPr>
          <w:i/>
          <w:iCs/>
          <w:color w:val="2C3A45"/>
        </w:rPr>
        <w:t>should</w:t>
      </w:r>
      <w:proofErr w:type="gramEnd"/>
    </w:p>
    <w:p w14:paraId="632FE424" w14:textId="77777777" w:rsidR="00BD64A6" w:rsidRDefault="00000000">
      <w:pPr>
        <w:pStyle w:val="BodyText"/>
        <w:kinsoku w:val="0"/>
        <w:overflowPunct w:val="0"/>
        <w:ind w:left="120" w:right="1494"/>
        <w:jc w:val="both"/>
        <w:rPr>
          <w:color w:val="2C3A45"/>
          <w:spacing w:val="-10"/>
        </w:rPr>
      </w:pPr>
      <w:r>
        <w:rPr>
          <w:i/>
          <w:iCs/>
          <w:color w:val="2C3A45"/>
        </w:rPr>
        <w:t xml:space="preserve">not </w:t>
      </w:r>
      <w:r>
        <w:rPr>
          <w:color w:val="2C3A45"/>
        </w:rPr>
        <w:t>take more than 5 minutes. Longer summaries take away from discussion of the material. Your</w:t>
      </w:r>
      <w:r>
        <w:rPr>
          <w:color w:val="2C3A45"/>
          <w:spacing w:val="-3"/>
        </w:rPr>
        <w:t xml:space="preserve"> </w:t>
      </w:r>
      <w:r>
        <w:rPr>
          <w:color w:val="2C3A45"/>
        </w:rPr>
        <w:t>job</w:t>
      </w:r>
      <w:r>
        <w:rPr>
          <w:color w:val="2C3A45"/>
          <w:spacing w:val="-1"/>
        </w:rPr>
        <w:t xml:space="preserve"> </w:t>
      </w:r>
      <w:r>
        <w:rPr>
          <w:color w:val="2C3A45"/>
        </w:rPr>
        <w:t>is not</w:t>
      </w:r>
      <w:r>
        <w:rPr>
          <w:color w:val="2C3A45"/>
          <w:spacing w:val="-1"/>
        </w:rPr>
        <w:t xml:space="preserve"> </w:t>
      </w:r>
      <w:r>
        <w:rPr>
          <w:color w:val="2C3A45"/>
        </w:rPr>
        <w:t>to</w:t>
      </w:r>
      <w:r>
        <w:rPr>
          <w:color w:val="2C3A45"/>
          <w:spacing w:val="-1"/>
        </w:rPr>
        <w:t xml:space="preserve"> </w:t>
      </w:r>
      <w:r>
        <w:rPr>
          <w:color w:val="2C3A45"/>
        </w:rPr>
        <w:t>lecture, but</w:t>
      </w:r>
      <w:r>
        <w:rPr>
          <w:color w:val="2C3A45"/>
          <w:spacing w:val="1"/>
        </w:rPr>
        <w:t xml:space="preserve"> </w:t>
      </w:r>
      <w:r>
        <w:rPr>
          <w:color w:val="2C3A45"/>
        </w:rPr>
        <w:t>to lead</w:t>
      </w:r>
      <w:r>
        <w:rPr>
          <w:color w:val="2C3A45"/>
          <w:spacing w:val="-1"/>
        </w:rPr>
        <w:t xml:space="preserve"> </w:t>
      </w:r>
      <w:r>
        <w:rPr>
          <w:color w:val="2C3A45"/>
        </w:rPr>
        <w:t>discussion</w:t>
      </w:r>
      <w:r>
        <w:rPr>
          <w:color w:val="2C3A45"/>
          <w:spacing w:val="-1"/>
        </w:rPr>
        <w:t xml:space="preserve"> </w:t>
      </w:r>
      <w:r>
        <w:rPr>
          <w:color w:val="2C3A45"/>
        </w:rPr>
        <w:t>about the</w:t>
      </w:r>
      <w:r>
        <w:rPr>
          <w:color w:val="2C3A45"/>
          <w:spacing w:val="-2"/>
        </w:rPr>
        <w:t xml:space="preserve"> </w:t>
      </w:r>
      <w:r>
        <w:rPr>
          <w:color w:val="2C3A45"/>
        </w:rPr>
        <w:t>material. This</w:t>
      </w:r>
      <w:r>
        <w:rPr>
          <w:color w:val="2C3A45"/>
          <w:spacing w:val="-1"/>
        </w:rPr>
        <w:t xml:space="preserve"> </w:t>
      </w:r>
      <w:r>
        <w:rPr>
          <w:color w:val="2C3A45"/>
        </w:rPr>
        <w:t>discussion</w:t>
      </w:r>
      <w:r>
        <w:rPr>
          <w:color w:val="2C3A45"/>
          <w:spacing w:val="-1"/>
        </w:rPr>
        <w:t xml:space="preserve"> </w:t>
      </w:r>
      <w:r>
        <w:rPr>
          <w:color w:val="2C3A45"/>
        </w:rPr>
        <w:t>will lead</w:t>
      </w:r>
      <w:r>
        <w:rPr>
          <w:color w:val="2C3A45"/>
          <w:spacing w:val="-1"/>
        </w:rPr>
        <w:t xml:space="preserve"> </w:t>
      </w:r>
      <w:r>
        <w:rPr>
          <w:color w:val="2C3A45"/>
        </w:rPr>
        <w:t xml:space="preserve">to </w:t>
      </w:r>
      <w:r>
        <w:rPr>
          <w:color w:val="2C3A45"/>
          <w:spacing w:val="-10"/>
        </w:rPr>
        <w:t>a</w:t>
      </w:r>
    </w:p>
    <w:p w14:paraId="3F502BA5" w14:textId="77777777" w:rsidR="00BD64A6" w:rsidRDefault="00BD64A6">
      <w:pPr>
        <w:pStyle w:val="BodyText"/>
        <w:kinsoku w:val="0"/>
        <w:overflowPunct w:val="0"/>
        <w:ind w:left="120" w:right="1494"/>
        <w:jc w:val="both"/>
        <w:rPr>
          <w:color w:val="2C3A45"/>
          <w:spacing w:val="-10"/>
        </w:rPr>
        <w:sectPr w:rsidR="00BD64A6">
          <w:pgSz w:w="12240" w:h="15840"/>
          <w:pgMar w:top="1360" w:right="0" w:bottom="280" w:left="1320" w:header="720" w:footer="720" w:gutter="0"/>
          <w:cols w:space="720"/>
          <w:noEndnote/>
        </w:sectPr>
      </w:pPr>
    </w:p>
    <w:p w14:paraId="01A7285F" w14:textId="77777777" w:rsidR="00BD64A6" w:rsidRDefault="00000000">
      <w:pPr>
        <w:pStyle w:val="BodyText"/>
        <w:kinsoku w:val="0"/>
        <w:overflowPunct w:val="0"/>
        <w:spacing w:before="79"/>
        <w:ind w:left="120" w:right="1508"/>
        <w:rPr>
          <w:color w:val="2C3A45"/>
          <w:spacing w:val="-2"/>
        </w:rPr>
      </w:pPr>
      <w:r>
        <w:rPr>
          <w:color w:val="2C3A45"/>
        </w:rPr>
        <w:lastRenderedPageBreak/>
        <w:t>clearer</w:t>
      </w:r>
      <w:r>
        <w:rPr>
          <w:color w:val="2C3A45"/>
          <w:spacing w:val="-3"/>
        </w:rPr>
        <w:t xml:space="preserve"> </w:t>
      </w:r>
      <w:r>
        <w:rPr>
          <w:color w:val="2C3A45"/>
        </w:rPr>
        <w:t>understanding</w:t>
      </w:r>
      <w:r>
        <w:rPr>
          <w:color w:val="2C3A45"/>
          <w:spacing w:val="-3"/>
        </w:rPr>
        <w:t xml:space="preserve"> </w:t>
      </w:r>
      <w:r>
        <w:rPr>
          <w:color w:val="2C3A45"/>
        </w:rPr>
        <w:t>of</w:t>
      </w:r>
      <w:r>
        <w:rPr>
          <w:color w:val="2C3A45"/>
          <w:spacing w:val="-2"/>
        </w:rPr>
        <w:t xml:space="preserve"> </w:t>
      </w:r>
      <w:r>
        <w:rPr>
          <w:color w:val="2C3A45"/>
        </w:rPr>
        <w:t>the</w:t>
      </w:r>
      <w:r>
        <w:rPr>
          <w:color w:val="2C3A45"/>
          <w:spacing w:val="-3"/>
        </w:rPr>
        <w:t xml:space="preserve"> </w:t>
      </w:r>
      <w:r>
        <w:rPr>
          <w:color w:val="2C3A45"/>
        </w:rPr>
        <w:t>readings,</w:t>
      </w:r>
      <w:r>
        <w:rPr>
          <w:color w:val="2C3A45"/>
          <w:spacing w:val="-3"/>
        </w:rPr>
        <w:t xml:space="preserve"> </w:t>
      </w:r>
      <w:r>
        <w:rPr>
          <w:color w:val="2C3A45"/>
        </w:rPr>
        <w:t>or</w:t>
      </w:r>
      <w:r>
        <w:rPr>
          <w:color w:val="2C3A45"/>
          <w:spacing w:val="-2"/>
        </w:rPr>
        <w:t xml:space="preserve"> </w:t>
      </w:r>
      <w:r>
        <w:rPr>
          <w:color w:val="2C3A45"/>
        </w:rPr>
        <w:t>at</w:t>
      </w:r>
      <w:r>
        <w:rPr>
          <w:color w:val="2C3A45"/>
          <w:spacing w:val="-3"/>
        </w:rPr>
        <w:t xml:space="preserve"> </w:t>
      </w:r>
      <w:r>
        <w:rPr>
          <w:color w:val="2C3A45"/>
        </w:rPr>
        <w:t>least</w:t>
      </w:r>
      <w:r>
        <w:rPr>
          <w:color w:val="2C3A45"/>
          <w:spacing w:val="-3"/>
        </w:rPr>
        <w:t xml:space="preserve"> </w:t>
      </w:r>
      <w:r>
        <w:rPr>
          <w:color w:val="2C3A45"/>
        </w:rPr>
        <w:t>a</w:t>
      </w:r>
      <w:r>
        <w:rPr>
          <w:color w:val="2C3A45"/>
          <w:spacing w:val="-2"/>
        </w:rPr>
        <w:t xml:space="preserve"> </w:t>
      </w:r>
      <w:r>
        <w:rPr>
          <w:color w:val="2C3A45"/>
        </w:rPr>
        <w:t>clearer</w:t>
      </w:r>
      <w:r>
        <w:rPr>
          <w:color w:val="2C3A45"/>
          <w:spacing w:val="-3"/>
        </w:rPr>
        <w:t xml:space="preserve"> </w:t>
      </w:r>
      <w:r>
        <w:rPr>
          <w:color w:val="2C3A45"/>
        </w:rPr>
        <w:t>understanding</w:t>
      </w:r>
      <w:r>
        <w:rPr>
          <w:color w:val="2C3A45"/>
          <w:spacing w:val="-3"/>
        </w:rPr>
        <w:t xml:space="preserve"> </w:t>
      </w:r>
      <w:r>
        <w:rPr>
          <w:color w:val="2C3A45"/>
        </w:rPr>
        <w:t>of</w:t>
      </w:r>
      <w:r>
        <w:rPr>
          <w:color w:val="2C3A45"/>
          <w:spacing w:val="-2"/>
        </w:rPr>
        <w:t xml:space="preserve"> </w:t>
      </w:r>
      <w:r>
        <w:rPr>
          <w:color w:val="2C3A45"/>
        </w:rPr>
        <w:t>the</w:t>
      </w:r>
      <w:r>
        <w:rPr>
          <w:color w:val="2C3A45"/>
          <w:spacing w:val="-3"/>
        </w:rPr>
        <w:t xml:space="preserve"> </w:t>
      </w:r>
      <w:r>
        <w:rPr>
          <w:color w:val="2C3A45"/>
        </w:rPr>
        <w:t>complexity</w:t>
      </w:r>
      <w:r>
        <w:rPr>
          <w:color w:val="2C3A45"/>
          <w:spacing w:val="-3"/>
        </w:rPr>
        <w:t xml:space="preserve"> </w:t>
      </w:r>
      <w:r>
        <w:rPr>
          <w:color w:val="2C3A45"/>
        </w:rPr>
        <w:t>of</w:t>
      </w:r>
      <w:r>
        <w:rPr>
          <w:color w:val="2C3A45"/>
          <w:spacing w:val="-3"/>
        </w:rPr>
        <w:t xml:space="preserve"> </w:t>
      </w:r>
      <w:r>
        <w:rPr>
          <w:color w:val="2C3A45"/>
        </w:rPr>
        <w:t xml:space="preserve">the </w:t>
      </w:r>
      <w:r>
        <w:rPr>
          <w:color w:val="2C3A45"/>
          <w:spacing w:val="-2"/>
        </w:rPr>
        <w:t>readings.</w:t>
      </w:r>
    </w:p>
    <w:p w14:paraId="04C4664F" w14:textId="77777777" w:rsidR="00BD64A6" w:rsidRDefault="00BD64A6">
      <w:pPr>
        <w:pStyle w:val="BodyText"/>
        <w:kinsoku w:val="0"/>
        <w:overflowPunct w:val="0"/>
      </w:pPr>
    </w:p>
    <w:p w14:paraId="7D95951A" w14:textId="77777777" w:rsidR="00BD64A6" w:rsidRDefault="00BD64A6">
      <w:pPr>
        <w:pStyle w:val="BodyText"/>
        <w:kinsoku w:val="0"/>
        <w:overflowPunct w:val="0"/>
        <w:spacing w:before="84"/>
      </w:pPr>
    </w:p>
    <w:p w14:paraId="6E85F8D1" w14:textId="77777777" w:rsidR="00BD64A6" w:rsidRDefault="00000000">
      <w:pPr>
        <w:pStyle w:val="BodyText"/>
        <w:kinsoku w:val="0"/>
        <w:overflowPunct w:val="0"/>
        <w:ind w:left="120" w:right="1508"/>
        <w:rPr>
          <w:color w:val="2C3A45"/>
          <w:spacing w:val="-2"/>
        </w:rPr>
      </w:pPr>
      <w:r>
        <w:rPr>
          <w:color w:val="2C3A45"/>
        </w:rPr>
        <w:t>The</w:t>
      </w:r>
      <w:r>
        <w:rPr>
          <w:color w:val="2C3A45"/>
          <w:spacing w:val="-5"/>
        </w:rPr>
        <w:t xml:space="preserve"> </w:t>
      </w:r>
      <w:r>
        <w:rPr>
          <w:color w:val="2C3A45"/>
        </w:rPr>
        <w:t>discussion</w:t>
      </w:r>
      <w:r>
        <w:rPr>
          <w:color w:val="2C3A45"/>
          <w:spacing w:val="-3"/>
        </w:rPr>
        <w:t xml:space="preserve"> </w:t>
      </w:r>
      <w:r>
        <w:rPr>
          <w:color w:val="2C3A45"/>
        </w:rPr>
        <w:t>leader</w:t>
      </w:r>
      <w:r>
        <w:rPr>
          <w:color w:val="2C3A45"/>
          <w:spacing w:val="-3"/>
        </w:rPr>
        <w:t xml:space="preserve"> </w:t>
      </w:r>
      <w:r>
        <w:rPr>
          <w:color w:val="2C3A45"/>
        </w:rPr>
        <w:t>must</w:t>
      </w:r>
      <w:r>
        <w:rPr>
          <w:color w:val="2C3A45"/>
          <w:spacing w:val="-3"/>
        </w:rPr>
        <w:t xml:space="preserve"> </w:t>
      </w:r>
      <w:r>
        <w:rPr>
          <w:color w:val="2C3A45"/>
        </w:rPr>
        <w:t>take</w:t>
      </w:r>
      <w:r>
        <w:rPr>
          <w:color w:val="2C3A45"/>
          <w:spacing w:val="-4"/>
        </w:rPr>
        <w:t xml:space="preserve"> </w:t>
      </w:r>
      <w:r>
        <w:rPr>
          <w:color w:val="2C3A45"/>
        </w:rPr>
        <w:t>a</w:t>
      </w:r>
      <w:r>
        <w:rPr>
          <w:color w:val="2C3A45"/>
          <w:spacing w:val="-4"/>
        </w:rPr>
        <w:t xml:space="preserve"> </w:t>
      </w:r>
      <w:r>
        <w:rPr>
          <w:color w:val="2C3A45"/>
        </w:rPr>
        <w:t>strong</w:t>
      </w:r>
      <w:r>
        <w:rPr>
          <w:color w:val="2C3A45"/>
          <w:spacing w:val="-3"/>
        </w:rPr>
        <w:t xml:space="preserve"> </w:t>
      </w:r>
      <w:r>
        <w:rPr>
          <w:color w:val="2C3A45"/>
        </w:rPr>
        <w:t>role,</w:t>
      </w:r>
      <w:r>
        <w:rPr>
          <w:color w:val="2C3A45"/>
          <w:spacing w:val="-3"/>
        </w:rPr>
        <w:t xml:space="preserve"> </w:t>
      </w:r>
      <w:r>
        <w:rPr>
          <w:color w:val="2C3A45"/>
        </w:rPr>
        <w:t>to</w:t>
      </w:r>
      <w:r>
        <w:rPr>
          <w:color w:val="2C3A45"/>
          <w:spacing w:val="-3"/>
        </w:rPr>
        <w:t xml:space="preserve"> </w:t>
      </w:r>
      <w:r>
        <w:rPr>
          <w:color w:val="2C3A45"/>
        </w:rPr>
        <w:t>ensure</w:t>
      </w:r>
      <w:r>
        <w:rPr>
          <w:color w:val="2C3A45"/>
          <w:spacing w:val="-5"/>
        </w:rPr>
        <w:t xml:space="preserve"> </w:t>
      </w:r>
      <w:r>
        <w:rPr>
          <w:color w:val="2C3A45"/>
        </w:rPr>
        <w:t>that</w:t>
      </w:r>
      <w:r>
        <w:rPr>
          <w:color w:val="2C3A45"/>
          <w:spacing w:val="-3"/>
        </w:rPr>
        <w:t xml:space="preserve"> </w:t>
      </w:r>
      <w:r>
        <w:rPr>
          <w:color w:val="2C3A45"/>
        </w:rPr>
        <w:t>the</w:t>
      </w:r>
      <w:r>
        <w:rPr>
          <w:color w:val="2C3A45"/>
          <w:spacing w:val="-3"/>
        </w:rPr>
        <w:t xml:space="preserve"> </w:t>
      </w:r>
      <w:r>
        <w:rPr>
          <w:color w:val="2C3A45"/>
        </w:rPr>
        <w:t>discussion</w:t>
      </w:r>
      <w:r>
        <w:rPr>
          <w:color w:val="2C3A45"/>
          <w:spacing w:val="-3"/>
        </w:rPr>
        <w:t xml:space="preserve"> </w:t>
      </w:r>
      <w:r>
        <w:rPr>
          <w:color w:val="2C3A45"/>
        </w:rPr>
        <w:t>covers</w:t>
      </w:r>
      <w:r>
        <w:rPr>
          <w:color w:val="2C3A45"/>
          <w:spacing w:val="-3"/>
        </w:rPr>
        <w:t xml:space="preserve"> </w:t>
      </w:r>
      <w:r>
        <w:rPr>
          <w:color w:val="2C3A45"/>
        </w:rPr>
        <w:t>the</w:t>
      </w:r>
      <w:r>
        <w:rPr>
          <w:color w:val="2C3A45"/>
          <w:spacing w:val="-4"/>
        </w:rPr>
        <w:t xml:space="preserve"> </w:t>
      </w:r>
      <w:r>
        <w:rPr>
          <w:color w:val="2C3A45"/>
        </w:rPr>
        <w:t xml:space="preserve">material, and that there is equity and continuity in the discussion. One of the major concerns in leading discussion is to ensure that the environment is secure enough for people to ask questions and become involved. Discussion leaders should be vigilant about maintaining equitable participation. Be creative in thinking about how to sustain discussion and involve all class members in discussion. Feel free to use power-point slides, video, or other audio-visual </w:t>
      </w:r>
      <w:r>
        <w:rPr>
          <w:color w:val="2C3A45"/>
          <w:spacing w:val="-2"/>
        </w:rPr>
        <w:t>materials.</w:t>
      </w:r>
    </w:p>
    <w:p w14:paraId="24A759F2" w14:textId="77777777" w:rsidR="00BD64A6" w:rsidRDefault="00BD64A6">
      <w:pPr>
        <w:pStyle w:val="BodyText"/>
        <w:kinsoku w:val="0"/>
        <w:overflowPunct w:val="0"/>
        <w:ind w:left="120" w:right="1508"/>
        <w:rPr>
          <w:color w:val="2C3A45"/>
          <w:spacing w:val="-2"/>
        </w:rPr>
        <w:sectPr w:rsidR="00BD64A6">
          <w:pgSz w:w="12240" w:h="15840"/>
          <w:pgMar w:top="1360" w:right="0" w:bottom="280" w:left="1320" w:header="720" w:footer="720" w:gutter="0"/>
          <w:cols w:space="720"/>
          <w:noEndnote/>
        </w:sectPr>
      </w:pPr>
    </w:p>
    <w:p w14:paraId="433261AB" w14:textId="77777777" w:rsidR="00BD64A6" w:rsidRDefault="00000000">
      <w:pPr>
        <w:pStyle w:val="Heading2"/>
        <w:kinsoku w:val="0"/>
        <w:overflowPunct w:val="0"/>
        <w:spacing w:before="59"/>
        <w:rPr>
          <w:color w:val="2C3A45"/>
          <w:spacing w:val="-10"/>
        </w:rPr>
      </w:pPr>
      <w:r>
        <w:rPr>
          <w:color w:val="2C3A45"/>
        </w:rPr>
        <w:lastRenderedPageBreak/>
        <w:t>Appendix</w:t>
      </w:r>
      <w:r>
        <w:rPr>
          <w:color w:val="2C3A45"/>
          <w:spacing w:val="-16"/>
        </w:rPr>
        <w:t xml:space="preserve"> </w:t>
      </w:r>
      <w:r>
        <w:rPr>
          <w:color w:val="2C3A45"/>
          <w:spacing w:val="-10"/>
        </w:rPr>
        <w:t>B</w:t>
      </w:r>
    </w:p>
    <w:p w14:paraId="7ED9C545" w14:textId="77777777" w:rsidR="00BD64A6" w:rsidRDefault="00BD64A6">
      <w:pPr>
        <w:pStyle w:val="BodyText"/>
        <w:kinsoku w:val="0"/>
        <w:overflowPunct w:val="0"/>
        <w:rPr>
          <w:sz w:val="43"/>
          <w:szCs w:val="43"/>
        </w:rPr>
      </w:pPr>
    </w:p>
    <w:p w14:paraId="0371D458" w14:textId="77777777" w:rsidR="00BD64A6" w:rsidRDefault="00BD64A6">
      <w:pPr>
        <w:pStyle w:val="BodyText"/>
        <w:kinsoku w:val="0"/>
        <w:overflowPunct w:val="0"/>
        <w:spacing w:before="103"/>
        <w:rPr>
          <w:sz w:val="43"/>
          <w:szCs w:val="43"/>
        </w:rPr>
      </w:pPr>
    </w:p>
    <w:p w14:paraId="40EBD337" w14:textId="77777777" w:rsidR="00BD64A6" w:rsidRDefault="00000000">
      <w:pPr>
        <w:pStyle w:val="BodyText"/>
        <w:kinsoku w:val="0"/>
        <w:overflowPunct w:val="0"/>
        <w:ind w:left="120"/>
        <w:rPr>
          <w:b/>
          <w:bCs/>
          <w:color w:val="2C3A45"/>
          <w:spacing w:val="-2"/>
        </w:rPr>
      </w:pPr>
      <w:r>
        <w:rPr>
          <w:b/>
          <w:bCs/>
          <w:color w:val="2C3A45"/>
        </w:rPr>
        <w:t>WHAT</w:t>
      </w:r>
      <w:r>
        <w:rPr>
          <w:b/>
          <w:bCs/>
          <w:color w:val="2C3A45"/>
          <w:spacing w:val="-1"/>
        </w:rPr>
        <w:t xml:space="preserve"> </w:t>
      </w:r>
      <w:r>
        <w:rPr>
          <w:b/>
          <w:bCs/>
          <w:color w:val="2C3A45"/>
        </w:rPr>
        <w:t>IS</w:t>
      </w:r>
      <w:r>
        <w:rPr>
          <w:b/>
          <w:bCs/>
          <w:color w:val="2C3A45"/>
          <w:spacing w:val="-1"/>
        </w:rPr>
        <w:t xml:space="preserve"> </w:t>
      </w:r>
      <w:r>
        <w:rPr>
          <w:b/>
          <w:bCs/>
          <w:color w:val="2C3A45"/>
        </w:rPr>
        <w:t>A</w:t>
      </w:r>
      <w:r>
        <w:rPr>
          <w:b/>
          <w:bCs/>
          <w:color w:val="2C3A45"/>
          <w:spacing w:val="-1"/>
        </w:rPr>
        <w:t xml:space="preserve"> </w:t>
      </w:r>
      <w:r>
        <w:rPr>
          <w:b/>
          <w:bCs/>
          <w:color w:val="2C3A45"/>
        </w:rPr>
        <w:t>LITERATURE</w:t>
      </w:r>
      <w:r>
        <w:rPr>
          <w:b/>
          <w:bCs/>
          <w:color w:val="2C3A45"/>
          <w:spacing w:val="-1"/>
        </w:rPr>
        <w:t xml:space="preserve"> </w:t>
      </w:r>
      <w:r>
        <w:rPr>
          <w:b/>
          <w:bCs/>
          <w:color w:val="2C3A45"/>
          <w:spacing w:val="-2"/>
        </w:rPr>
        <w:t>REVIEW?</w:t>
      </w:r>
    </w:p>
    <w:p w14:paraId="3212B501" w14:textId="77777777" w:rsidR="00BD64A6" w:rsidRDefault="00BD64A6">
      <w:pPr>
        <w:pStyle w:val="BodyText"/>
        <w:kinsoku w:val="0"/>
        <w:overflowPunct w:val="0"/>
        <w:rPr>
          <w:b/>
          <w:bCs/>
        </w:rPr>
      </w:pPr>
    </w:p>
    <w:p w14:paraId="12B6C0E8" w14:textId="77777777" w:rsidR="00BD64A6" w:rsidRDefault="00BD64A6">
      <w:pPr>
        <w:pStyle w:val="BodyText"/>
        <w:kinsoku w:val="0"/>
        <w:overflowPunct w:val="0"/>
        <w:spacing w:before="84"/>
        <w:rPr>
          <w:b/>
          <w:bCs/>
        </w:rPr>
      </w:pPr>
    </w:p>
    <w:p w14:paraId="08133A15" w14:textId="77777777" w:rsidR="00BD64A6" w:rsidRDefault="00000000">
      <w:pPr>
        <w:pStyle w:val="BodyText"/>
        <w:kinsoku w:val="0"/>
        <w:overflowPunct w:val="0"/>
        <w:ind w:left="120" w:right="2217"/>
        <w:rPr>
          <w:color w:val="2C3A45"/>
        </w:rPr>
      </w:pPr>
      <w:r>
        <w:rPr>
          <w:color w:val="2C3A45"/>
        </w:rPr>
        <w:t>It is…. a critical survey of the literature on a specific topic. It should describe trends, relationships</w:t>
      </w:r>
      <w:r>
        <w:rPr>
          <w:color w:val="2C3A45"/>
          <w:spacing w:val="-4"/>
        </w:rPr>
        <w:t xml:space="preserve"> </w:t>
      </w:r>
      <w:r>
        <w:rPr>
          <w:color w:val="2C3A45"/>
        </w:rPr>
        <w:t>and</w:t>
      </w:r>
      <w:r>
        <w:rPr>
          <w:color w:val="2C3A45"/>
          <w:spacing w:val="-4"/>
        </w:rPr>
        <w:t xml:space="preserve"> </w:t>
      </w:r>
      <w:r>
        <w:rPr>
          <w:color w:val="2C3A45"/>
        </w:rPr>
        <w:t>gaps</w:t>
      </w:r>
      <w:r>
        <w:rPr>
          <w:color w:val="2C3A45"/>
          <w:spacing w:val="-4"/>
        </w:rPr>
        <w:t xml:space="preserve"> </w:t>
      </w:r>
      <w:r>
        <w:rPr>
          <w:color w:val="2C3A45"/>
        </w:rPr>
        <w:t>in</w:t>
      </w:r>
      <w:r>
        <w:rPr>
          <w:color w:val="2C3A45"/>
          <w:spacing w:val="-2"/>
        </w:rPr>
        <w:t xml:space="preserve"> </w:t>
      </w:r>
      <w:r>
        <w:rPr>
          <w:color w:val="2C3A45"/>
        </w:rPr>
        <w:t>the</w:t>
      </w:r>
      <w:r>
        <w:rPr>
          <w:color w:val="2C3A45"/>
          <w:spacing w:val="-4"/>
        </w:rPr>
        <w:t xml:space="preserve"> </w:t>
      </w:r>
      <w:r>
        <w:rPr>
          <w:color w:val="2C3A45"/>
        </w:rPr>
        <w:t>research,</w:t>
      </w:r>
      <w:r>
        <w:rPr>
          <w:color w:val="2C3A45"/>
          <w:spacing w:val="-2"/>
        </w:rPr>
        <w:t xml:space="preserve"> </w:t>
      </w:r>
      <w:r>
        <w:rPr>
          <w:color w:val="2C3A45"/>
        </w:rPr>
        <w:t>and</w:t>
      </w:r>
      <w:r>
        <w:rPr>
          <w:color w:val="2C3A45"/>
          <w:spacing w:val="-4"/>
        </w:rPr>
        <w:t xml:space="preserve"> </w:t>
      </w:r>
      <w:r>
        <w:rPr>
          <w:color w:val="2C3A45"/>
        </w:rPr>
        <w:t>details</w:t>
      </w:r>
      <w:r>
        <w:rPr>
          <w:color w:val="2C3A45"/>
          <w:spacing w:val="-2"/>
        </w:rPr>
        <w:t xml:space="preserve"> </w:t>
      </w:r>
      <w:r>
        <w:rPr>
          <w:color w:val="2C3A45"/>
        </w:rPr>
        <w:t>how</w:t>
      </w:r>
      <w:r>
        <w:rPr>
          <w:color w:val="2C3A45"/>
          <w:spacing w:val="-4"/>
        </w:rPr>
        <w:t xml:space="preserve"> </w:t>
      </w:r>
      <w:r>
        <w:rPr>
          <w:color w:val="2C3A45"/>
        </w:rPr>
        <w:t>the</w:t>
      </w:r>
      <w:r>
        <w:rPr>
          <w:color w:val="2C3A45"/>
          <w:spacing w:val="-5"/>
        </w:rPr>
        <w:t xml:space="preserve"> </w:t>
      </w:r>
      <w:r>
        <w:rPr>
          <w:color w:val="2C3A45"/>
        </w:rPr>
        <w:t>selected</w:t>
      </w:r>
      <w:r>
        <w:rPr>
          <w:color w:val="2C3A45"/>
          <w:spacing w:val="-3"/>
        </w:rPr>
        <w:t xml:space="preserve"> </w:t>
      </w:r>
      <w:r>
        <w:rPr>
          <w:color w:val="2C3A45"/>
        </w:rPr>
        <w:t>works</w:t>
      </w:r>
      <w:r>
        <w:rPr>
          <w:color w:val="2C3A45"/>
          <w:spacing w:val="-4"/>
        </w:rPr>
        <w:t xml:space="preserve"> </w:t>
      </w:r>
      <w:r>
        <w:rPr>
          <w:color w:val="2C3A45"/>
        </w:rPr>
        <w:t>enhance</w:t>
      </w:r>
      <w:r>
        <w:rPr>
          <w:color w:val="2C3A45"/>
          <w:spacing w:val="-5"/>
        </w:rPr>
        <w:t xml:space="preserve"> </w:t>
      </w:r>
      <w:r>
        <w:rPr>
          <w:color w:val="2C3A45"/>
        </w:rPr>
        <w:t>your understanding of the topic at large.</w:t>
      </w:r>
    </w:p>
    <w:p w14:paraId="64A7FB23" w14:textId="77777777" w:rsidR="00BD64A6" w:rsidRDefault="00BD64A6">
      <w:pPr>
        <w:pStyle w:val="BodyText"/>
        <w:kinsoku w:val="0"/>
        <w:overflowPunct w:val="0"/>
      </w:pPr>
    </w:p>
    <w:p w14:paraId="1B5A60CF" w14:textId="77777777" w:rsidR="00BD64A6" w:rsidRDefault="00BD64A6">
      <w:pPr>
        <w:pStyle w:val="BodyText"/>
        <w:kinsoku w:val="0"/>
        <w:overflowPunct w:val="0"/>
        <w:spacing w:before="85"/>
      </w:pPr>
    </w:p>
    <w:p w14:paraId="754098AC" w14:textId="77777777" w:rsidR="00BD64A6" w:rsidRDefault="00000000">
      <w:pPr>
        <w:pStyle w:val="BodyText"/>
        <w:kinsoku w:val="0"/>
        <w:overflowPunct w:val="0"/>
        <w:ind w:left="120"/>
        <w:rPr>
          <w:color w:val="2C3A45"/>
          <w:spacing w:val="-2"/>
        </w:rPr>
      </w:pPr>
      <w:r>
        <w:rPr>
          <w:color w:val="2C3A45"/>
        </w:rPr>
        <w:t>They</w:t>
      </w:r>
      <w:r>
        <w:rPr>
          <w:color w:val="2C3A45"/>
          <w:spacing w:val="-2"/>
        </w:rPr>
        <w:t xml:space="preserve"> provide:</w:t>
      </w:r>
    </w:p>
    <w:p w14:paraId="4A2DF685" w14:textId="77777777" w:rsidR="00BD64A6" w:rsidRDefault="00000000">
      <w:pPr>
        <w:pStyle w:val="ListParagraph"/>
        <w:numPr>
          <w:ilvl w:val="0"/>
          <w:numId w:val="3"/>
        </w:numPr>
        <w:tabs>
          <w:tab w:val="left" w:pos="499"/>
        </w:tabs>
        <w:kinsoku w:val="0"/>
        <w:overflowPunct w:val="0"/>
        <w:spacing w:before="180"/>
        <w:ind w:right="2125" w:firstLine="0"/>
        <w:rPr>
          <w:color w:val="2C3A45"/>
        </w:rPr>
      </w:pPr>
      <w:r>
        <w:rPr>
          <w:color w:val="2C3A45"/>
        </w:rPr>
        <w:t>A</w:t>
      </w:r>
      <w:r>
        <w:rPr>
          <w:color w:val="2C3A45"/>
          <w:spacing w:val="-4"/>
        </w:rPr>
        <w:t xml:space="preserve"> </w:t>
      </w:r>
      <w:r>
        <w:rPr>
          <w:color w:val="2C3A45"/>
        </w:rPr>
        <w:t>depth</w:t>
      </w:r>
      <w:r>
        <w:rPr>
          <w:color w:val="2C3A45"/>
          <w:spacing w:val="-4"/>
        </w:rPr>
        <w:t xml:space="preserve"> </w:t>
      </w:r>
      <w:r>
        <w:rPr>
          <w:color w:val="2C3A45"/>
        </w:rPr>
        <w:t>of</w:t>
      </w:r>
      <w:r>
        <w:rPr>
          <w:color w:val="2C3A45"/>
          <w:spacing w:val="-4"/>
        </w:rPr>
        <w:t xml:space="preserve"> </w:t>
      </w:r>
      <w:r>
        <w:rPr>
          <w:color w:val="2C3A45"/>
        </w:rPr>
        <w:t>knowledge</w:t>
      </w:r>
      <w:r>
        <w:rPr>
          <w:color w:val="2C3A45"/>
          <w:spacing w:val="-4"/>
        </w:rPr>
        <w:t xml:space="preserve"> </w:t>
      </w:r>
      <w:r>
        <w:rPr>
          <w:color w:val="2C3A45"/>
        </w:rPr>
        <w:t>of</w:t>
      </w:r>
      <w:r>
        <w:rPr>
          <w:color w:val="2C3A45"/>
          <w:spacing w:val="-4"/>
        </w:rPr>
        <w:t xml:space="preserve"> </w:t>
      </w:r>
      <w:r>
        <w:rPr>
          <w:color w:val="2C3A45"/>
        </w:rPr>
        <w:t>the</w:t>
      </w:r>
      <w:r>
        <w:rPr>
          <w:color w:val="2C3A45"/>
          <w:spacing w:val="-5"/>
        </w:rPr>
        <w:t xml:space="preserve"> </w:t>
      </w:r>
      <w:r>
        <w:rPr>
          <w:color w:val="2C3A45"/>
        </w:rPr>
        <w:t>field</w:t>
      </w:r>
      <w:r>
        <w:rPr>
          <w:color w:val="2C3A45"/>
          <w:spacing w:val="-4"/>
        </w:rPr>
        <w:t xml:space="preserve"> </w:t>
      </w:r>
      <w:r>
        <w:rPr>
          <w:color w:val="2C3A45"/>
        </w:rPr>
        <w:t>of</w:t>
      </w:r>
      <w:r>
        <w:rPr>
          <w:color w:val="2C3A45"/>
          <w:spacing w:val="-4"/>
        </w:rPr>
        <w:t xml:space="preserve"> </w:t>
      </w:r>
      <w:r>
        <w:rPr>
          <w:color w:val="2C3A45"/>
        </w:rPr>
        <w:t>inquiry:</w:t>
      </w:r>
      <w:r>
        <w:rPr>
          <w:color w:val="2C3A45"/>
          <w:spacing w:val="-4"/>
        </w:rPr>
        <w:t xml:space="preserve"> </w:t>
      </w:r>
      <w:r>
        <w:rPr>
          <w:color w:val="2C3A45"/>
        </w:rPr>
        <w:t>facts,</w:t>
      </w:r>
      <w:r>
        <w:rPr>
          <w:color w:val="2C3A45"/>
          <w:spacing w:val="-4"/>
        </w:rPr>
        <w:t xml:space="preserve"> </w:t>
      </w:r>
      <w:r>
        <w:rPr>
          <w:color w:val="2C3A45"/>
        </w:rPr>
        <w:t>lingo,</w:t>
      </w:r>
      <w:r>
        <w:rPr>
          <w:color w:val="2C3A45"/>
          <w:spacing w:val="-4"/>
        </w:rPr>
        <w:t xml:space="preserve"> </w:t>
      </w:r>
      <w:r>
        <w:rPr>
          <w:color w:val="2C3A45"/>
        </w:rPr>
        <w:t>theories,</w:t>
      </w:r>
      <w:r>
        <w:rPr>
          <w:color w:val="2C3A45"/>
          <w:spacing w:val="-4"/>
        </w:rPr>
        <w:t xml:space="preserve"> </w:t>
      </w:r>
      <w:r>
        <w:rPr>
          <w:color w:val="2C3A45"/>
        </w:rPr>
        <w:t>important</w:t>
      </w:r>
      <w:r>
        <w:rPr>
          <w:color w:val="2C3A45"/>
          <w:spacing w:val="-4"/>
        </w:rPr>
        <w:t xml:space="preserve"> </w:t>
      </w:r>
      <w:r>
        <w:rPr>
          <w:color w:val="2C3A45"/>
        </w:rPr>
        <w:t>scholars, seminal works, trends, etc.</w:t>
      </w:r>
    </w:p>
    <w:p w14:paraId="605725DB" w14:textId="77777777" w:rsidR="00BD64A6" w:rsidRDefault="00BD64A6">
      <w:pPr>
        <w:pStyle w:val="BodyText"/>
        <w:kinsoku w:val="0"/>
        <w:overflowPunct w:val="0"/>
        <w:spacing w:before="5"/>
      </w:pPr>
    </w:p>
    <w:p w14:paraId="0A541EB9" w14:textId="77777777" w:rsidR="00BD64A6" w:rsidRDefault="00000000">
      <w:pPr>
        <w:pStyle w:val="ListParagraph"/>
        <w:numPr>
          <w:ilvl w:val="1"/>
          <w:numId w:val="3"/>
        </w:numPr>
        <w:tabs>
          <w:tab w:val="left" w:pos="1214"/>
        </w:tabs>
        <w:kinsoku w:val="0"/>
        <w:overflowPunct w:val="0"/>
        <w:ind w:right="1814"/>
        <w:rPr>
          <w:color w:val="2C3A45"/>
        </w:rPr>
      </w:pPr>
      <w:r>
        <w:rPr>
          <w:color w:val="2C3A45"/>
        </w:rPr>
        <w:t>An</w:t>
      </w:r>
      <w:r>
        <w:rPr>
          <w:color w:val="2C3A45"/>
          <w:spacing w:val="-4"/>
        </w:rPr>
        <w:t xml:space="preserve"> </w:t>
      </w:r>
      <w:r>
        <w:rPr>
          <w:color w:val="2C3A45"/>
        </w:rPr>
        <w:t>understanding</w:t>
      </w:r>
      <w:r>
        <w:rPr>
          <w:color w:val="2C3A45"/>
          <w:spacing w:val="-4"/>
        </w:rPr>
        <w:t xml:space="preserve"> </w:t>
      </w:r>
      <w:r>
        <w:rPr>
          <w:color w:val="2C3A45"/>
        </w:rPr>
        <w:t>of</w:t>
      </w:r>
      <w:r>
        <w:rPr>
          <w:color w:val="2C3A45"/>
          <w:spacing w:val="-4"/>
        </w:rPr>
        <w:t xml:space="preserve"> </w:t>
      </w:r>
      <w:r>
        <w:rPr>
          <w:color w:val="2C3A45"/>
        </w:rPr>
        <w:t>methodologies</w:t>
      </w:r>
      <w:r>
        <w:rPr>
          <w:color w:val="2C3A45"/>
          <w:spacing w:val="-4"/>
        </w:rPr>
        <w:t xml:space="preserve"> </w:t>
      </w:r>
      <w:r>
        <w:rPr>
          <w:color w:val="2C3A45"/>
        </w:rPr>
        <w:t>common</w:t>
      </w:r>
      <w:r>
        <w:rPr>
          <w:color w:val="2C3A45"/>
          <w:spacing w:val="-4"/>
        </w:rPr>
        <w:t xml:space="preserve"> </w:t>
      </w:r>
      <w:r>
        <w:rPr>
          <w:color w:val="2C3A45"/>
        </w:rPr>
        <w:t>to</w:t>
      </w:r>
      <w:r>
        <w:rPr>
          <w:color w:val="2C3A45"/>
          <w:spacing w:val="-4"/>
        </w:rPr>
        <w:t xml:space="preserve"> </w:t>
      </w:r>
      <w:r>
        <w:rPr>
          <w:color w:val="2C3A45"/>
        </w:rPr>
        <w:t>the</w:t>
      </w:r>
      <w:r>
        <w:rPr>
          <w:color w:val="2C3A45"/>
          <w:spacing w:val="-5"/>
        </w:rPr>
        <w:t xml:space="preserve"> </w:t>
      </w:r>
      <w:r>
        <w:rPr>
          <w:color w:val="2C3A45"/>
        </w:rPr>
        <w:t>field,</w:t>
      </w:r>
      <w:r>
        <w:rPr>
          <w:color w:val="2C3A45"/>
          <w:spacing w:val="-4"/>
        </w:rPr>
        <w:t xml:space="preserve"> </w:t>
      </w:r>
      <w:r>
        <w:rPr>
          <w:color w:val="2C3A45"/>
        </w:rPr>
        <w:t>and</w:t>
      </w:r>
      <w:r>
        <w:rPr>
          <w:color w:val="2C3A45"/>
          <w:spacing w:val="-4"/>
        </w:rPr>
        <w:t xml:space="preserve"> </w:t>
      </w:r>
      <w:r>
        <w:rPr>
          <w:color w:val="2C3A45"/>
        </w:rPr>
        <w:t>appropriate</w:t>
      </w:r>
      <w:r>
        <w:rPr>
          <w:color w:val="2C3A45"/>
          <w:spacing w:val="-5"/>
        </w:rPr>
        <w:t xml:space="preserve"> </w:t>
      </w:r>
      <w:r>
        <w:rPr>
          <w:color w:val="2C3A45"/>
        </w:rPr>
        <w:t>times</w:t>
      </w:r>
      <w:r>
        <w:rPr>
          <w:color w:val="2C3A45"/>
          <w:spacing w:val="-4"/>
        </w:rPr>
        <w:t xml:space="preserve"> </w:t>
      </w:r>
      <w:r>
        <w:rPr>
          <w:color w:val="2C3A45"/>
        </w:rPr>
        <w:t xml:space="preserve">to employ </w:t>
      </w:r>
      <w:proofErr w:type="gramStart"/>
      <w:r>
        <w:rPr>
          <w:color w:val="2C3A45"/>
        </w:rPr>
        <w:t>various</w:t>
      </w:r>
      <w:proofErr w:type="gramEnd"/>
    </w:p>
    <w:p w14:paraId="582B62B7" w14:textId="77777777" w:rsidR="00BD64A6" w:rsidRDefault="00000000">
      <w:pPr>
        <w:pStyle w:val="ListParagraph"/>
        <w:numPr>
          <w:ilvl w:val="1"/>
          <w:numId w:val="3"/>
        </w:numPr>
        <w:tabs>
          <w:tab w:val="left" w:pos="1214"/>
        </w:tabs>
        <w:kinsoku w:val="0"/>
        <w:overflowPunct w:val="0"/>
        <w:ind w:right="1588"/>
        <w:rPr>
          <w:color w:val="2C3A45"/>
        </w:rPr>
      </w:pPr>
      <w:r>
        <w:rPr>
          <w:color w:val="2C3A45"/>
        </w:rPr>
        <w:t xml:space="preserve">Fine tuning of the scope of your research question. </w:t>
      </w:r>
      <w:proofErr w:type="gramStart"/>
      <w:r>
        <w:rPr>
          <w:color w:val="2C3A45"/>
        </w:rPr>
        <w:t>Usually</w:t>
      </w:r>
      <w:proofErr w:type="gramEnd"/>
      <w:r>
        <w:rPr>
          <w:color w:val="2C3A45"/>
        </w:rPr>
        <w:t xml:space="preserve"> it will help narrow to a specific</w:t>
      </w:r>
      <w:r>
        <w:rPr>
          <w:color w:val="2C3A45"/>
          <w:spacing w:val="-4"/>
        </w:rPr>
        <w:t xml:space="preserve"> </w:t>
      </w:r>
      <w:r>
        <w:rPr>
          <w:color w:val="2C3A45"/>
        </w:rPr>
        <w:t>problem/issue,</w:t>
      </w:r>
      <w:r>
        <w:rPr>
          <w:color w:val="2C3A45"/>
          <w:spacing w:val="-3"/>
        </w:rPr>
        <w:t xml:space="preserve"> </w:t>
      </w:r>
      <w:r>
        <w:rPr>
          <w:color w:val="2C3A45"/>
        </w:rPr>
        <w:t>but</w:t>
      </w:r>
      <w:r>
        <w:rPr>
          <w:color w:val="2C3A45"/>
          <w:spacing w:val="-3"/>
        </w:rPr>
        <w:t xml:space="preserve"> </w:t>
      </w:r>
      <w:r>
        <w:rPr>
          <w:color w:val="2C3A45"/>
        </w:rPr>
        <w:t>it</w:t>
      </w:r>
      <w:r>
        <w:rPr>
          <w:color w:val="2C3A45"/>
          <w:spacing w:val="-3"/>
        </w:rPr>
        <w:t xml:space="preserve"> </w:t>
      </w:r>
      <w:r>
        <w:rPr>
          <w:color w:val="2C3A45"/>
        </w:rPr>
        <w:t>may</w:t>
      </w:r>
      <w:r>
        <w:rPr>
          <w:color w:val="2C3A45"/>
          <w:spacing w:val="-3"/>
        </w:rPr>
        <w:t xml:space="preserve"> </w:t>
      </w:r>
      <w:r>
        <w:rPr>
          <w:color w:val="2C3A45"/>
        </w:rPr>
        <w:t>also</w:t>
      </w:r>
      <w:r>
        <w:rPr>
          <w:color w:val="2C3A45"/>
          <w:spacing w:val="-3"/>
        </w:rPr>
        <w:t xml:space="preserve"> </w:t>
      </w:r>
      <w:r>
        <w:rPr>
          <w:color w:val="2C3A45"/>
        </w:rPr>
        <w:t>show</w:t>
      </w:r>
      <w:r>
        <w:rPr>
          <w:color w:val="2C3A45"/>
          <w:spacing w:val="-3"/>
        </w:rPr>
        <w:t xml:space="preserve"> </w:t>
      </w:r>
      <w:r>
        <w:rPr>
          <w:color w:val="2C3A45"/>
        </w:rPr>
        <w:t>that</w:t>
      </w:r>
      <w:r>
        <w:rPr>
          <w:color w:val="2C3A45"/>
          <w:spacing w:val="-3"/>
        </w:rPr>
        <w:t xml:space="preserve"> </w:t>
      </w:r>
      <w:r>
        <w:rPr>
          <w:color w:val="2C3A45"/>
        </w:rPr>
        <w:t>you</w:t>
      </w:r>
      <w:r>
        <w:rPr>
          <w:color w:val="2C3A45"/>
          <w:spacing w:val="-3"/>
        </w:rPr>
        <w:t xml:space="preserve"> </w:t>
      </w:r>
      <w:r>
        <w:rPr>
          <w:color w:val="2C3A45"/>
        </w:rPr>
        <w:t>need</w:t>
      </w:r>
      <w:r>
        <w:rPr>
          <w:color w:val="2C3A45"/>
          <w:spacing w:val="-3"/>
        </w:rPr>
        <w:t xml:space="preserve"> </w:t>
      </w:r>
      <w:r>
        <w:rPr>
          <w:color w:val="2C3A45"/>
        </w:rPr>
        <w:t>to</w:t>
      </w:r>
      <w:r>
        <w:rPr>
          <w:color w:val="2C3A45"/>
          <w:spacing w:val="-3"/>
        </w:rPr>
        <w:t xml:space="preserve"> </w:t>
      </w:r>
      <w:r>
        <w:rPr>
          <w:color w:val="2C3A45"/>
        </w:rPr>
        <w:t>step</w:t>
      </w:r>
      <w:r>
        <w:rPr>
          <w:color w:val="2C3A45"/>
          <w:spacing w:val="-3"/>
        </w:rPr>
        <w:t xml:space="preserve"> </w:t>
      </w:r>
      <w:r>
        <w:rPr>
          <w:color w:val="2C3A45"/>
        </w:rPr>
        <w:t>back</w:t>
      </w:r>
      <w:r>
        <w:rPr>
          <w:color w:val="2C3A45"/>
          <w:spacing w:val="-1"/>
        </w:rPr>
        <w:t xml:space="preserve"> </w:t>
      </w:r>
      <w:r>
        <w:rPr>
          <w:color w:val="2C3A45"/>
        </w:rPr>
        <w:t>and look</w:t>
      </w:r>
      <w:r>
        <w:rPr>
          <w:color w:val="2C3A45"/>
          <w:spacing w:val="-3"/>
        </w:rPr>
        <w:t xml:space="preserve"> </w:t>
      </w:r>
      <w:r>
        <w:rPr>
          <w:color w:val="2C3A45"/>
        </w:rPr>
        <w:t>at</w:t>
      </w:r>
      <w:r>
        <w:rPr>
          <w:color w:val="2C3A45"/>
          <w:spacing w:val="-3"/>
        </w:rPr>
        <w:t xml:space="preserve"> </w:t>
      </w:r>
      <w:r>
        <w:rPr>
          <w:color w:val="2C3A45"/>
        </w:rPr>
        <w:t>a bigger problem/question/set of</w:t>
      </w:r>
    </w:p>
    <w:p w14:paraId="1376F993" w14:textId="77777777" w:rsidR="00BD64A6" w:rsidRDefault="00000000">
      <w:pPr>
        <w:pStyle w:val="ListParagraph"/>
        <w:numPr>
          <w:ilvl w:val="1"/>
          <w:numId w:val="3"/>
        </w:numPr>
        <w:tabs>
          <w:tab w:val="left" w:pos="1214"/>
        </w:tabs>
        <w:kinsoku w:val="0"/>
        <w:overflowPunct w:val="0"/>
        <w:rPr>
          <w:color w:val="2C3A45"/>
          <w:spacing w:val="-2"/>
        </w:rPr>
      </w:pPr>
      <w:r>
        <w:rPr>
          <w:color w:val="2C3A45"/>
        </w:rPr>
        <w:t>Reinforcement</w:t>
      </w:r>
      <w:r>
        <w:rPr>
          <w:color w:val="2C3A45"/>
          <w:spacing w:val="-3"/>
        </w:rPr>
        <w:t xml:space="preserve"> </w:t>
      </w:r>
      <w:r>
        <w:rPr>
          <w:color w:val="2C3A45"/>
        </w:rPr>
        <w:t>of</w:t>
      </w:r>
      <w:r>
        <w:rPr>
          <w:color w:val="2C3A45"/>
          <w:spacing w:val="-1"/>
        </w:rPr>
        <w:t xml:space="preserve"> </w:t>
      </w:r>
      <w:r>
        <w:rPr>
          <w:color w:val="2C3A45"/>
        </w:rPr>
        <w:t>the</w:t>
      </w:r>
      <w:r>
        <w:rPr>
          <w:color w:val="2C3A45"/>
          <w:spacing w:val="-3"/>
        </w:rPr>
        <w:t xml:space="preserve"> </w:t>
      </w:r>
      <w:r>
        <w:rPr>
          <w:color w:val="2C3A45"/>
        </w:rPr>
        <w:t>idea</w:t>
      </w:r>
      <w:r>
        <w:rPr>
          <w:color w:val="2C3A45"/>
          <w:spacing w:val="-2"/>
        </w:rPr>
        <w:t xml:space="preserve"> </w:t>
      </w:r>
      <w:r>
        <w:rPr>
          <w:color w:val="2C3A45"/>
        </w:rPr>
        <w:t>that your</w:t>
      </w:r>
      <w:r>
        <w:rPr>
          <w:color w:val="2C3A45"/>
          <w:spacing w:val="-2"/>
        </w:rPr>
        <w:t xml:space="preserve"> </w:t>
      </w:r>
      <w:r>
        <w:rPr>
          <w:color w:val="2C3A45"/>
        </w:rPr>
        <w:t>proposed</w:t>
      </w:r>
      <w:r>
        <w:rPr>
          <w:color w:val="2C3A45"/>
          <w:spacing w:val="1"/>
        </w:rPr>
        <w:t xml:space="preserve"> </w:t>
      </w:r>
      <w:r>
        <w:rPr>
          <w:color w:val="2C3A45"/>
        </w:rPr>
        <w:t>research</w:t>
      </w:r>
      <w:r>
        <w:rPr>
          <w:color w:val="2C3A45"/>
          <w:spacing w:val="-1"/>
        </w:rPr>
        <w:t xml:space="preserve"> </w:t>
      </w:r>
      <w:r>
        <w:rPr>
          <w:color w:val="2C3A45"/>
        </w:rPr>
        <w:t xml:space="preserve">in </w:t>
      </w:r>
      <w:proofErr w:type="gramStart"/>
      <w:r>
        <w:rPr>
          <w:color w:val="2C3A45"/>
          <w:spacing w:val="-2"/>
        </w:rPr>
        <w:t>needed</w:t>
      </w:r>
      <w:proofErr w:type="gramEnd"/>
    </w:p>
    <w:p w14:paraId="56512FE1" w14:textId="77777777" w:rsidR="00BD64A6" w:rsidRDefault="00000000">
      <w:pPr>
        <w:pStyle w:val="ListParagraph"/>
        <w:numPr>
          <w:ilvl w:val="1"/>
          <w:numId w:val="3"/>
        </w:numPr>
        <w:tabs>
          <w:tab w:val="left" w:pos="1214"/>
        </w:tabs>
        <w:kinsoku w:val="0"/>
        <w:overflowPunct w:val="0"/>
        <w:rPr>
          <w:color w:val="2C3A45"/>
          <w:spacing w:val="-2"/>
        </w:rPr>
      </w:pPr>
      <w:r>
        <w:rPr>
          <w:color w:val="2C3A45"/>
        </w:rPr>
        <w:t>Hypotheses</w:t>
      </w:r>
      <w:r>
        <w:rPr>
          <w:color w:val="2C3A45"/>
          <w:spacing w:val="-1"/>
        </w:rPr>
        <w:t xml:space="preserve"> </w:t>
      </w:r>
      <w:r>
        <w:rPr>
          <w:color w:val="2C3A45"/>
        </w:rPr>
        <w:t>or</w:t>
      </w:r>
      <w:r>
        <w:rPr>
          <w:color w:val="2C3A45"/>
          <w:spacing w:val="-1"/>
        </w:rPr>
        <w:t xml:space="preserve"> </w:t>
      </w:r>
      <w:r>
        <w:rPr>
          <w:color w:val="2C3A45"/>
        </w:rPr>
        <w:t>questions for</w:t>
      </w:r>
      <w:r>
        <w:rPr>
          <w:color w:val="2C3A45"/>
          <w:spacing w:val="-2"/>
        </w:rPr>
        <w:t xml:space="preserve"> </w:t>
      </w:r>
      <w:r>
        <w:rPr>
          <w:color w:val="2C3A45"/>
        </w:rPr>
        <w:t>further</w:t>
      </w:r>
      <w:r>
        <w:rPr>
          <w:color w:val="2C3A45"/>
          <w:spacing w:val="-1"/>
        </w:rPr>
        <w:t xml:space="preserve"> </w:t>
      </w:r>
      <w:r>
        <w:rPr>
          <w:color w:val="2C3A45"/>
          <w:spacing w:val="-2"/>
        </w:rPr>
        <w:t>studies</w:t>
      </w:r>
    </w:p>
    <w:p w14:paraId="03A69C6A" w14:textId="77777777" w:rsidR="00BD64A6" w:rsidRDefault="00BD64A6">
      <w:pPr>
        <w:pStyle w:val="BodyText"/>
        <w:kinsoku w:val="0"/>
        <w:overflowPunct w:val="0"/>
      </w:pPr>
    </w:p>
    <w:p w14:paraId="29CB4189" w14:textId="77777777" w:rsidR="00BD64A6" w:rsidRDefault="00BD64A6">
      <w:pPr>
        <w:pStyle w:val="BodyText"/>
        <w:kinsoku w:val="0"/>
        <w:overflowPunct w:val="0"/>
        <w:spacing w:before="183"/>
      </w:pPr>
    </w:p>
    <w:p w14:paraId="759DF2FE" w14:textId="77777777" w:rsidR="00BD64A6" w:rsidRDefault="00000000">
      <w:pPr>
        <w:pStyle w:val="BodyText"/>
        <w:kinsoku w:val="0"/>
        <w:overflowPunct w:val="0"/>
        <w:ind w:left="120"/>
        <w:rPr>
          <w:color w:val="2C3A45"/>
          <w:spacing w:val="-2"/>
        </w:rPr>
      </w:pPr>
      <w:r>
        <w:rPr>
          <w:color w:val="2C3A45"/>
        </w:rPr>
        <w:t>It</w:t>
      </w:r>
      <w:r>
        <w:rPr>
          <w:color w:val="2C3A45"/>
          <w:spacing w:val="-4"/>
        </w:rPr>
        <w:t xml:space="preserve"> </w:t>
      </w:r>
      <w:r>
        <w:rPr>
          <w:color w:val="2C3A45"/>
        </w:rPr>
        <w:t>is</w:t>
      </w:r>
      <w:r>
        <w:rPr>
          <w:color w:val="2C3A45"/>
          <w:spacing w:val="-3"/>
        </w:rPr>
        <w:t xml:space="preserve"> </w:t>
      </w:r>
      <w:r>
        <w:rPr>
          <w:color w:val="2C3A45"/>
        </w:rPr>
        <w:t>NOT….</w:t>
      </w:r>
      <w:r>
        <w:rPr>
          <w:color w:val="2C3A45"/>
          <w:spacing w:val="-1"/>
        </w:rPr>
        <w:t xml:space="preserve"> </w:t>
      </w:r>
      <w:r>
        <w:rPr>
          <w:color w:val="2C3A45"/>
        </w:rPr>
        <w:t>simply</w:t>
      </w:r>
      <w:r>
        <w:rPr>
          <w:color w:val="2C3A45"/>
          <w:spacing w:val="-2"/>
        </w:rPr>
        <w:t xml:space="preserve"> </w:t>
      </w:r>
      <w:r>
        <w:rPr>
          <w:color w:val="2C3A45"/>
        </w:rPr>
        <w:t>an</w:t>
      </w:r>
      <w:r>
        <w:rPr>
          <w:color w:val="2C3A45"/>
          <w:spacing w:val="-2"/>
        </w:rPr>
        <w:t xml:space="preserve"> </w:t>
      </w:r>
      <w:r>
        <w:rPr>
          <w:color w:val="2C3A45"/>
        </w:rPr>
        <w:t>annotated</w:t>
      </w:r>
      <w:r>
        <w:rPr>
          <w:color w:val="2C3A45"/>
          <w:spacing w:val="-1"/>
        </w:rPr>
        <w:t xml:space="preserve"> </w:t>
      </w:r>
      <w:r>
        <w:rPr>
          <w:color w:val="2C3A45"/>
        </w:rPr>
        <w:t>bibliography</w:t>
      </w:r>
      <w:r>
        <w:rPr>
          <w:color w:val="2C3A45"/>
          <w:spacing w:val="-2"/>
        </w:rPr>
        <w:t xml:space="preserve"> </w:t>
      </w:r>
      <w:r>
        <w:rPr>
          <w:color w:val="2C3A45"/>
        </w:rPr>
        <w:t>that</w:t>
      </w:r>
      <w:r>
        <w:rPr>
          <w:color w:val="2C3A45"/>
          <w:spacing w:val="-2"/>
        </w:rPr>
        <w:t xml:space="preserve"> </w:t>
      </w:r>
      <w:r>
        <w:rPr>
          <w:color w:val="2C3A45"/>
        </w:rPr>
        <w:t>summarizes</w:t>
      </w:r>
      <w:r>
        <w:rPr>
          <w:color w:val="2C3A45"/>
          <w:spacing w:val="-2"/>
        </w:rPr>
        <w:t xml:space="preserve"> </w:t>
      </w:r>
      <w:r>
        <w:rPr>
          <w:color w:val="2C3A45"/>
        </w:rPr>
        <w:t>and/or</w:t>
      </w:r>
      <w:r>
        <w:rPr>
          <w:color w:val="2C3A45"/>
          <w:spacing w:val="-1"/>
        </w:rPr>
        <w:t xml:space="preserve"> </w:t>
      </w:r>
      <w:r>
        <w:rPr>
          <w:color w:val="2C3A45"/>
        </w:rPr>
        <w:t>assesses</w:t>
      </w:r>
      <w:r>
        <w:rPr>
          <w:color w:val="2C3A45"/>
          <w:spacing w:val="-3"/>
        </w:rPr>
        <w:t xml:space="preserve"> </w:t>
      </w:r>
      <w:r>
        <w:rPr>
          <w:color w:val="2C3A45"/>
        </w:rPr>
        <w:t>each</w:t>
      </w:r>
      <w:r>
        <w:rPr>
          <w:color w:val="2C3A45"/>
          <w:spacing w:val="-1"/>
        </w:rPr>
        <w:t xml:space="preserve"> </w:t>
      </w:r>
      <w:r>
        <w:rPr>
          <w:color w:val="2C3A45"/>
          <w:spacing w:val="-2"/>
        </w:rPr>
        <w:t>article.</w:t>
      </w:r>
    </w:p>
    <w:p w14:paraId="477FEC64" w14:textId="77777777" w:rsidR="00BD64A6" w:rsidRDefault="00BD64A6">
      <w:pPr>
        <w:pStyle w:val="BodyText"/>
        <w:kinsoku w:val="0"/>
        <w:overflowPunct w:val="0"/>
      </w:pPr>
    </w:p>
    <w:p w14:paraId="119C8462" w14:textId="77777777" w:rsidR="00BD64A6" w:rsidRDefault="00BD64A6">
      <w:pPr>
        <w:pStyle w:val="BodyText"/>
        <w:kinsoku w:val="0"/>
        <w:overflowPunct w:val="0"/>
        <w:spacing w:before="84"/>
      </w:pPr>
    </w:p>
    <w:p w14:paraId="3C8F6517" w14:textId="77777777" w:rsidR="00BD64A6" w:rsidRDefault="00000000">
      <w:pPr>
        <w:pStyle w:val="BodyText"/>
        <w:kinsoku w:val="0"/>
        <w:overflowPunct w:val="0"/>
        <w:ind w:left="120" w:right="1508"/>
        <w:rPr>
          <w:color w:val="2C3A45"/>
        </w:rPr>
      </w:pPr>
      <w:r>
        <w:rPr>
          <w:color w:val="2C3A45"/>
        </w:rPr>
        <w:t>There is not one, correct way to approach and write a literature review. They can be a stand- alone</w:t>
      </w:r>
      <w:r>
        <w:rPr>
          <w:color w:val="2C3A45"/>
          <w:spacing w:val="-3"/>
        </w:rPr>
        <w:t xml:space="preserve"> </w:t>
      </w:r>
      <w:r>
        <w:rPr>
          <w:color w:val="2C3A45"/>
        </w:rPr>
        <w:t>paper</w:t>
      </w:r>
      <w:r>
        <w:rPr>
          <w:color w:val="2C3A45"/>
          <w:spacing w:val="-3"/>
        </w:rPr>
        <w:t xml:space="preserve"> </w:t>
      </w:r>
      <w:r>
        <w:rPr>
          <w:color w:val="2C3A45"/>
        </w:rPr>
        <w:t>or</w:t>
      </w:r>
      <w:r>
        <w:rPr>
          <w:color w:val="2C3A45"/>
          <w:spacing w:val="-5"/>
        </w:rPr>
        <w:t xml:space="preserve"> </w:t>
      </w:r>
      <w:r>
        <w:rPr>
          <w:color w:val="2C3A45"/>
        </w:rPr>
        <w:t>part</w:t>
      </w:r>
      <w:r>
        <w:rPr>
          <w:color w:val="2C3A45"/>
          <w:spacing w:val="-3"/>
        </w:rPr>
        <w:t xml:space="preserve"> </w:t>
      </w:r>
      <w:r>
        <w:rPr>
          <w:color w:val="2C3A45"/>
        </w:rPr>
        <w:t>of</w:t>
      </w:r>
      <w:r>
        <w:rPr>
          <w:color w:val="2C3A45"/>
          <w:spacing w:val="-4"/>
        </w:rPr>
        <w:t xml:space="preserve"> </w:t>
      </w:r>
      <w:r>
        <w:rPr>
          <w:color w:val="2C3A45"/>
        </w:rPr>
        <w:t>a</w:t>
      </w:r>
      <w:r>
        <w:rPr>
          <w:color w:val="2C3A45"/>
          <w:spacing w:val="-4"/>
        </w:rPr>
        <w:t xml:space="preserve"> </w:t>
      </w:r>
      <w:r>
        <w:rPr>
          <w:color w:val="2C3A45"/>
        </w:rPr>
        <w:t>thesis/dissertation.</w:t>
      </w:r>
      <w:r>
        <w:rPr>
          <w:color w:val="2C3A45"/>
          <w:spacing w:val="-3"/>
        </w:rPr>
        <w:t xml:space="preserve"> </w:t>
      </w:r>
      <w:r>
        <w:rPr>
          <w:color w:val="2C3A45"/>
        </w:rPr>
        <w:t>Format</w:t>
      </w:r>
      <w:r>
        <w:rPr>
          <w:color w:val="2C3A45"/>
          <w:spacing w:val="-3"/>
        </w:rPr>
        <w:t xml:space="preserve"> </w:t>
      </w:r>
      <w:r>
        <w:rPr>
          <w:color w:val="2C3A45"/>
        </w:rPr>
        <w:t>and</w:t>
      </w:r>
      <w:r>
        <w:rPr>
          <w:color w:val="2C3A45"/>
          <w:spacing w:val="-3"/>
        </w:rPr>
        <w:t xml:space="preserve"> </w:t>
      </w:r>
      <w:r>
        <w:rPr>
          <w:color w:val="2C3A45"/>
        </w:rPr>
        <w:t>parameters</w:t>
      </w:r>
      <w:r>
        <w:rPr>
          <w:color w:val="2C3A45"/>
          <w:spacing w:val="-3"/>
        </w:rPr>
        <w:t xml:space="preserve"> </w:t>
      </w:r>
      <w:r>
        <w:rPr>
          <w:color w:val="2C3A45"/>
        </w:rPr>
        <w:t>can</w:t>
      </w:r>
      <w:r>
        <w:rPr>
          <w:color w:val="2C3A45"/>
          <w:spacing w:val="-3"/>
        </w:rPr>
        <w:t xml:space="preserve"> </w:t>
      </w:r>
      <w:r>
        <w:rPr>
          <w:color w:val="2C3A45"/>
        </w:rPr>
        <w:t>very</w:t>
      </w:r>
      <w:r>
        <w:rPr>
          <w:color w:val="2C3A45"/>
          <w:spacing w:val="-3"/>
        </w:rPr>
        <w:t xml:space="preserve"> </w:t>
      </w:r>
      <w:r>
        <w:rPr>
          <w:color w:val="2C3A45"/>
        </w:rPr>
        <w:t>between</w:t>
      </w:r>
      <w:r>
        <w:rPr>
          <w:color w:val="2C3A45"/>
          <w:spacing w:val="-3"/>
        </w:rPr>
        <w:t xml:space="preserve"> </w:t>
      </w:r>
      <w:r>
        <w:rPr>
          <w:color w:val="2C3A45"/>
        </w:rPr>
        <w:t>disciplines and assignments.</w:t>
      </w:r>
    </w:p>
    <w:p w14:paraId="6425F3C0" w14:textId="77777777" w:rsidR="00BD64A6" w:rsidRDefault="00BD64A6">
      <w:pPr>
        <w:pStyle w:val="BodyText"/>
        <w:kinsoku w:val="0"/>
        <w:overflowPunct w:val="0"/>
      </w:pPr>
    </w:p>
    <w:p w14:paraId="1F050922" w14:textId="77777777" w:rsidR="00BD64A6" w:rsidRDefault="00BD64A6">
      <w:pPr>
        <w:pStyle w:val="BodyText"/>
        <w:kinsoku w:val="0"/>
        <w:overflowPunct w:val="0"/>
        <w:spacing w:before="85"/>
      </w:pPr>
    </w:p>
    <w:p w14:paraId="1F3C24E9" w14:textId="77777777" w:rsidR="00BD64A6" w:rsidRDefault="00000000">
      <w:pPr>
        <w:pStyle w:val="Heading1"/>
        <w:kinsoku w:val="0"/>
        <w:overflowPunct w:val="0"/>
        <w:rPr>
          <w:color w:val="2C3A45"/>
          <w:spacing w:val="-4"/>
        </w:rPr>
      </w:pPr>
      <w:r>
        <w:rPr>
          <w:color w:val="2C3A45"/>
          <w:spacing w:val="-4"/>
        </w:rPr>
        <w:t>CONDUCTING</w:t>
      </w:r>
      <w:r>
        <w:rPr>
          <w:color w:val="2C3A45"/>
          <w:spacing w:val="-15"/>
        </w:rPr>
        <w:t xml:space="preserve"> </w:t>
      </w:r>
      <w:r>
        <w:rPr>
          <w:color w:val="2C3A45"/>
          <w:spacing w:val="-4"/>
        </w:rPr>
        <w:t>LITERATURE</w:t>
      </w:r>
      <w:r>
        <w:rPr>
          <w:color w:val="2C3A45"/>
          <w:spacing w:val="-14"/>
        </w:rPr>
        <w:t xml:space="preserve"> </w:t>
      </w:r>
      <w:r>
        <w:rPr>
          <w:color w:val="2C3A45"/>
          <w:spacing w:val="-4"/>
        </w:rPr>
        <w:t>REVIEWS</w:t>
      </w:r>
    </w:p>
    <w:p w14:paraId="6160C407" w14:textId="77777777" w:rsidR="00BD64A6" w:rsidRDefault="00BD64A6">
      <w:pPr>
        <w:pStyle w:val="BodyText"/>
        <w:kinsoku w:val="0"/>
        <w:overflowPunct w:val="0"/>
        <w:spacing w:before="242"/>
        <w:rPr>
          <w:sz w:val="43"/>
          <w:szCs w:val="43"/>
        </w:rPr>
      </w:pPr>
    </w:p>
    <w:p w14:paraId="584D2206" w14:textId="77777777" w:rsidR="00BD64A6" w:rsidRDefault="00000000">
      <w:pPr>
        <w:pStyle w:val="ListParagraph"/>
        <w:numPr>
          <w:ilvl w:val="0"/>
          <w:numId w:val="2"/>
        </w:numPr>
        <w:tabs>
          <w:tab w:val="left" w:pos="1214"/>
        </w:tabs>
        <w:kinsoku w:val="0"/>
        <w:overflowPunct w:val="0"/>
        <w:rPr>
          <w:b/>
          <w:bCs/>
          <w:color w:val="2C3A45"/>
          <w:spacing w:val="-2"/>
        </w:rPr>
      </w:pPr>
      <w:r>
        <w:rPr>
          <w:b/>
          <w:bCs/>
          <w:color w:val="2C3A45"/>
        </w:rPr>
        <w:t>Choose</w:t>
      </w:r>
      <w:r>
        <w:rPr>
          <w:b/>
          <w:bCs/>
          <w:color w:val="2C3A45"/>
          <w:spacing w:val="-1"/>
        </w:rPr>
        <w:t xml:space="preserve"> </w:t>
      </w:r>
      <w:r>
        <w:rPr>
          <w:b/>
          <w:bCs/>
          <w:color w:val="2C3A45"/>
        </w:rPr>
        <w:t xml:space="preserve">a </w:t>
      </w:r>
      <w:proofErr w:type="gramStart"/>
      <w:r>
        <w:rPr>
          <w:b/>
          <w:bCs/>
          <w:color w:val="2C3A45"/>
          <w:spacing w:val="-2"/>
        </w:rPr>
        <w:t>topic</w:t>
      </w:r>
      <w:proofErr w:type="gramEnd"/>
    </w:p>
    <w:p w14:paraId="221F2616" w14:textId="77777777" w:rsidR="00BD64A6" w:rsidRDefault="00BD64A6">
      <w:pPr>
        <w:pStyle w:val="BodyText"/>
        <w:kinsoku w:val="0"/>
        <w:overflowPunct w:val="0"/>
        <w:spacing w:before="2"/>
        <w:rPr>
          <w:b/>
          <w:bCs/>
        </w:rPr>
      </w:pPr>
    </w:p>
    <w:p w14:paraId="2004CEAB" w14:textId="77777777" w:rsidR="00BD64A6" w:rsidRDefault="00000000">
      <w:pPr>
        <w:pStyle w:val="ListParagraph"/>
        <w:numPr>
          <w:ilvl w:val="1"/>
          <w:numId w:val="2"/>
        </w:numPr>
        <w:tabs>
          <w:tab w:val="left" w:pos="1214"/>
        </w:tabs>
        <w:kinsoku w:val="0"/>
        <w:overflowPunct w:val="0"/>
        <w:ind w:right="1747"/>
        <w:rPr>
          <w:color w:val="2C3A45"/>
        </w:rPr>
      </w:pPr>
      <w:r>
        <w:rPr>
          <w:color w:val="2C3A45"/>
        </w:rPr>
        <w:t>Determine</w:t>
      </w:r>
      <w:r>
        <w:rPr>
          <w:color w:val="2C3A45"/>
          <w:spacing w:val="-4"/>
        </w:rPr>
        <w:t xml:space="preserve"> </w:t>
      </w:r>
      <w:proofErr w:type="gramStart"/>
      <w:r>
        <w:rPr>
          <w:color w:val="2C3A45"/>
        </w:rPr>
        <w:t>a</w:t>
      </w:r>
      <w:r>
        <w:rPr>
          <w:color w:val="2C3A45"/>
          <w:spacing w:val="-4"/>
        </w:rPr>
        <w:t xml:space="preserve"> </w:t>
      </w:r>
      <w:r>
        <w:rPr>
          <w:color w:val="2C3A45"/>
        </w:rPr>
        <w:t>your</w:t>
      </w:r>
      <w:proofErr w:type="gramEnd"/>
      <w:r>
        <w:rPr>
          <w:color w:val="2C3A45"/>
          <w:spacing w:val="-3"/>
        </w:rPr>
        <w:t xml:space="preserve"> </w:t>
      </w:r>
      <w:r>
        <w:rPr>
          <w:color w:val="2C3A45"/>
        </w:rPr>
        <w:t>topic,</w:t>
      </w:r>
      <w:r>
        <w:rPr>
          <w:color w:val="2C3A45"/>
          <w:spacing w:val="-2"/>
        </w:rPr>
        <w:t xml:space="preserve"> </w:t>
      </w:r>
      <w:r>
        <w:rPr>
          <w:color w:val="2C3A45"/>
        </w:rPr>
        <w:t>but</w:t>
      </w:r>
      <w:r>
        <w:rPr>
          <w:color w:val="2C3A45"/>
          <w:spacing w:val="-3"/>
        </w:rPr>
        <w:t xml:space="preserve"> </w:t>
      </w:r>
      <w:r>
        <w:rPr>
          <w:color w:val="2C3A45"/>
        </w:rPr>
        <w:t>consider</w:t>
      </w:r>
      <w:r>
        <w:rPr>
          <w:color w:val="2C3A45"/>
          <w:spacing w:val="-3"/>
        </w:rPr>
        <w:t xml:space="preserve"> </w:t>
      </w:r>
      <w:r>
        <w:rPr>
          <w:color w:val="2C3A45"/>
        </w:rPr>
        <w:t>it</w:t>
      </w:r>
      <w:r>
        <w:rPr>
          <w:color w:val="2C3A45"/>
          <w:spacing w:val="-3"/>
        </w:rPr>
        <w:t xml:space="preserve"> </w:t>
      </w:r>
      <w:r>
        <w:rPr>
          <w:color w:val="2C3A45"/>
        </w:rPr>
        <w:t>a</w:t>
      </w:r>
      <w:r>
        <w:rPr>
          <w:color w:val="2C3A45"/>
          <w:spacing w:val="-4"/>
        </w:rPr>
        <w:t xml:space="preserve"> </w:t>
      </w:r>
      <w:r>
        <w:rPr>
          <w:color w:val="2C3A45"/>
        </w:rPr>
        <w:t>bit</w:t>
      </w:r>
      <w:r>
        <w:rPr>
          <w:color w:val="2C3A45"/>
          <w:spacing w:val="-3"/>
        </w:rPr>
        <w:t xml:space="preserve"> </w:t>
      </w:r>
      <w:r>
        <w:rPr>
          <w:color w:val="2C3A45"/>
        </w:rPr>
        <w:t>fluid.</w:t>
      </w:r>
      <w:r>
        <w:rPr>
          <w:color w:val="2C3A45"/>
          <w:spacing w:val="-3"/>
        </w:rPr>
        <w:t xml:space="preserve"> </w:t>
      </w:r>
      <w:r>
        <w:rPr>
          <w:color w:val="2C3A45"/>
        </w:rPr>
        <w:t>Focus/direction</w:t>
      </w:r>
      <w:r>
        <w:rPr>
          <w:color w:val="2C3A45"/>
          <w:spacing w:val="-3"/>
        </w:rPr>
        <w:t xml:space="preserve"> </w:t>
      </w:r>
      <w:r>
        <w:rPr>
          <w:color w:val="2C3A45"/>
        </w:rPr>
        <w:t>may</w:t>
      </w:r>
      <w:r>
        <w:rPr>
          <w:color w:val="2C3A45"/>
          <w:spacing w:val="-3"/>
        </w:rPr>
        <w:t xml:space="preserve"> </w:t>
      </w:r>
      <w:r>
        <w:rPr>
          <w:color w:val="2C3A45"/>
        </w:rPr>
        <w:t>shift</w:t>
      </w:r>
      <w:r>
        <w:rPr>
          <w:color w:val="2C3A45"/>
          <w:spacing w:val="-3"/>
        </w:rPr>
        <w:t xml:space="preserve"> </w:t>
      </w:r>
      <w:r>
        <w:rPr>
          <w:color w:val="2C3A45"/>
        </w:rPr>
        <w:t>as</w:t>
      </w:r>
      <w:r>
        <w:rPr>
          <w:color w:val="2C3A45"/>
          <w:spacing w:val="-3"/>
        </w:rPr>
        <w:t xml:space="preserve"> </w:t>
      </w:r>
      <w:r>
        <w:rPr>
          <w:color w:val="2C3A45"/>
        </w:rPr>
        <w:t xml:space="preserve">you begin reading </w:t>
      </w:r>
      <w:proofErr w:type="gramStart"/>
      <w:r>
        <w:rPr>
          <w:color w:val="2C3A45"/>
        </w:rPr>
        <w:t>related</w:t>
      </w:r>
      <w:proofErr w:type="gramEnd"/>
    </w:p>
    <w:p w14:paraId="73794432" w14:textId="77777777" w:rsidR="00BD64A6" w:rsidRDefault="00BD64A6">
      <w:pPr>
        <w:pStyle w:val="ListParagraph"/>
        <w:numPr>
          <w:ilvl w:val="1"/>
          <w:numId w:val="2"/>
        </w:numPr>
        <w:tabs>
          <w:tab w:val="left" w:pos="1214"/>
        </w:tabs>
        <w:kinsoku w:val="0"/>
        <w:overflowPunct w:val="0"/>
        <w:ind w:right="1747"/>
        <w:rPr>
          <w:color w:val="2C3A45"/>
        </w:rPr>
        <w:sectPr w:rsidR="00BD64A6">
          <w:pgSz w:w="12240" w:h="15840"/>
          <w:pgMar w:top="1380" w:right="0" w:bottom="280" w:left="1320" w:header="720" w:footer="720" w:gutter="0"/>
          <w:cols w:space="720"/>
          <w:noEndnote/>
        </w:sectPr>
      </w:pPr>
    </w:p>
    <w:p w14:paraId="0E3A1659" w14:textId="77777777" w:rsidR="00BD64A6" w:rsidRDefault="00000000">
      <w:pPr>
        <w:pStyle w:val="ListParagraph"/>
        <w:numPr>
          <w:ilvl w:val="1"/>
          <w:numId w:val="2"/>
        </w:numPr>
        <w:tabs>
          <w:tab w:val="left" w:pos="1214"/>
        </w:tabs>
        <w:kinsoku w:val="0"/>
        <w:overflowPunct w:val="0"/>
        <w:spacing w:before="79"/>
        <w:ind w:right="1469"/>
        <w:rPr>
          <w:color w:val="2C3A45"/>
          <w:spacing w:val="-2"/>
        </w:rPr>
      </w:pPr>
      <w:r>
        <w:rPr>
          <w:color w:val="2C3A45"/>
        </w:rPr>
        <w:lastRenderedPageBreak/>
        <w:t>Think</w:t>
      </w:r>
      <w:r>
        <w:rPr>
          <w:color w:val="2C3A45"/>
          <w:spacing w:val="-4"/>
        </w:rPr>
        <w:t xml:space="preserve"> </w:t>
      </w:r>
      <w:r>
        <w:rPr>
          <w:color w:val="2C3A45"/>
        </w:rPr>
        <w:t>about</w:t>
      </w:r>
      <w:r>
        <w:rPr>
          <w:color w:val="2C3A45"/>
          <w:spacing w:val="-4"/>
        </w:rPr>
        <w:t xml:space="preserve"> </w:t>
      </w:r>
      <w:r>
        <w:rPr>
          <w:color w:val="2C3A45"/>
        </w:rPr>
        <w:t>your</w:t>
      </w:r>
      <w:r>
        <w:rPr>
          <w:color w:val="2C3A45"/>
          <w:spacing w:val="-4"/>
        </w:rPr>
        <w:t xml:space="preserve"> </w:t>
      </w:r>
      <w:r>
        <w:rPr>
          <w:color w:val="2C3A45"/>
        </w:rPr>
        <w:t>topic.</w:t>
      </w:r>
      <w:r>
        <w:rPr>
          <w:color w:val="2C3A45"/>
          <w:spacing w:val="-4"/>
        </w:rPr>
        <w:t xml:space="preserve"> </w:t>
      </w:r>
      <w:r>
        <w:rPr>
          <w:color w:val="2C3A45"/>
        </w:rPr>
        <w:t>Read</w:t>
      </w:r>
      <w:r>
        <w:rPr>
          <w:color w:val="2C3A45"/>
          <w:spacing w:val="-4"/>
        </w:rPr>
        <w:t xml:space="preserve"> </w:t>
      </w:r>
      <w:r>
        <w:rPr>
          <w:color w:val="2C3A45"/>
        </w:rPr>
        <w:t>a</w:t>
      </w:r>
      <w:r>
        <w:rPr>
          <w:color w:val="2C3A45"/>
          <w:spacing w:val="-5"/>
        </w:rPr>
        <w:t xml:space="preserve"> </w:t>
      </w:r>
      <w:r>
        <w:rPr>
          <w:color w:val="2C3A45"/>
        </w:rPr>
        <w:t>few</w:t>
      </w:r>
      <w:r>
        <w:rPr>
          <w:color w:val="2C3A45"/>
          <w:spacing w:val="-4"/>
        </w:rPr>
        <w:t xml:space="preserve"> </w:t>
      </w:r>
      <w:r>
        <w:rPr>
          <w:color w:val="2C3A45"/>
        </w:rPr>
        <w:t>encyclopedia</w:t>
      </w:r>
      <w:r>
        <w:rPr>
          <w:color w:val="2C3A45"/>
          <w:spacing w:val="-3"/>
        </w:rPr>
        <w:t xml:space="preserve"> </w:t>
      </w:r>
      <w:r>
        <w:rPr>
          <w:color w:val="2C3A45"/>
        </w:rPr>
        <w:t>articles.</w:t>
      </w:r>
      <w:r>
        <w:rPr>
          <w:color w:val="2C3A45"/>
          <w:spacing w:val="-4"/>
        </w:rPr>
        <w:t xml:space="preserve"> </w:t>
      </w:r>
      <w:r>
        <w:rPr>
          <w:color w:val="2C3A45"/>
        </w:rPr>
        <w:t>Then</w:t>
      </w:r>
      <w:r>
        <w:rPr>
          <w:color w:val="2C3A45"/>
          <w:spacing w:val="-4"/>
        </w:rPr>
        <w:t xml:space="preserve"> </w:t>
      </w:r>
      <w:r>
        <w:rPr>
          <w:color w:val="2C3A45"/>
        </w:rPr>
        <w:t>write</w:t>
      </w:r>
      <w:r>
        <w:rPr>
          <w:color w:val="2C3A45"/>
          <w:spacing w:val="-5"/>
        </w:rPr>
        <w:t xml:space="preserve"> </w:t>
      </w:r>
      <w:r>
        <w:rPr>
          <w:color w:val="2C3A45"/>
        </w:rPr>
        <w:t>down</w:t>
      </w:r>
      <w:r>
        <w:rPr>
          <w:color w:val="2C3A45"/>
          <w:spacing w:val="-4"/>
        </w:rPr>
        <w:t xml:space="preserve"> </w:t>
      </w:r>
      <w:r>
        <w:rPr>
          <w:color w:val="2C3A45"/>
        </w:rPr>
        <w:t xml:space="preserve">important concepts, keywords, theories, etc. You’ll use these to generate effective and focused </w:t>
      </w:r>
      <w:proofErr w:type="gramStart"/>
      <w:r>
        <w:rPr>
          <w:color w:val="2C3A45"/>
          <w:spacing w:val="-2"/>
        </w:rPr>
        <w:t>database</w:t>
      </w:r>
      <w:proofErr w:type="gramEnd"/>
    </w:p>
    <w:p w14:paraId="65780243" w14:textId="77777777" w:rsidR="00BD64A6" w:rsidRDefault="00BD64A6">
      <w:pPr>
        <w:pStyle w:val="BodyText"/>
        <w:kinsoku w:val="0"/>
        <w:overflowPunct w:val="0"/>
      </w:pPr>
    </w:p>
    <w:p w14:paraId="47FBAB71" w14:textId="77777777" w:rsidR="00BD64A6" w:rsidRDefault="00BD64A6">
      <w:pPr>
        <w:pStyle w:val="BodyText"/>
        <w:kinsoku w:val="0"/>
        <w:overflowPunct w:val="0"/>
        <w:spacing w:before="185"/>
      </w:pPr>
    </w:p>
    <w:p w14:paraId="1CECE57F" w14:textId="77777777" w:rsidR="00BD64A6" w:rsidRDefault="00000000">
      <w:pPr>
        <w:pStyle w:val="Heading2"/>
        <w:numPr>
          <w:ilvl w:val="0"/>
          <w:numId w:val="1"/>
        </w:numPr>
        <w:tabs>
          <w:tab w:val="left" w:pos="1303"/>
        </w:tabs>
        <w:kinsoku w:val="0"/>
        <w:overflowPunct w:val="0"/>
        <w:ind w:hanging="1183"/>
        <w:rPr>
          <w:color w:val="2C3A45"/>
          <w:spacing w:val="-2"/>
        </w:rPr>
      </w:pPr>
      <w:r>
        <w:rPr>
          <w:color w:val="2C3A45"/>
        </w:rPr>
        <w:t>Identify</w:t>
      </w:r>
      <w:r>
        <w:rPr>
          <w:color w:val="2C3A45"/>
          <w:spacing w:val="-10"/>
        </w:rPr>
        <w:t xml:space="preserve"> </w:t>
      </w:r>
      <w:r>
        <w:rPr>
          <w:color w:val="2C3A45"/>
        </w:rPr>
        <w:t>the</w:t>
      </w:r>
      <w:r>
        <w:rPr>
          <w:color w:val="2C3A45"/>
          <w:spacing w:val="-10"/>
        </w:rPr>
        <w:t xml:space="preserve"> </w:t>
      </w:r>
      <w:r>
        <w:rPr>
          <w:color w:val="2C3A45"/>
          <w:spacing w:val="-2"/>
        </w:rPr>
        <w:t>Literature</w:t>
      </w:r>
    </w:p>
    <w:p w14:paraId="472CEBA3" w14:textId="77777777" w:rsidR="00BD64A6" w:rsidRDefault="00000000">
      <w:pPr>
        <w:pStyle w:val="ListParagraph"/>
        <w:numPr>
          <w:ilvl w:val="1"/>
          <w:numId w:val="1"/>
        </w:numPr>
        <w:tabs>
          <w:tab w:val="left" w:pos="1214"/>
        </w:tabs>
        <w:kinsoku w:val="0"/>
        <w:overflowPunct w:val="0"/>
        <w:spacing w:before="278"/>
        <w:ind w:right="1548"/>
        <w:rPr>
          <w:color w:val="2C3A45"/>
        </w:rPr>
      </w:pPr>
      <w:r>
        <w:rPr>
          <w:color w:val="2C3A45"/>
        </w:rPr>
        <w:t>Determine which search tools you will use. Don’t just use one! You’ll find a list of library</w:t>
      </w:r>
      <w:r>
        <w:rPr>
          <w:color w:val="2C3A45"/>
          <w:spacing w:val="-4"/>
        </w:rPr>
        <w:t xml:space="preserve"> </w:t>
      </w:r>
      <w:r>
        <w:rPr>
          <w:color w:val="2C3A45"/>
        </w:rPr>
        <w:t>databases</w:t>
      </w:r>
      <w:r>
        <w:rPr>
          <w:color w:val="2C3A45"/>
          <w:spacing w:val="-5"/>
        </w:rPr>
        <w:t xml:space="preserve"> </w:t>
      </w:r>
      <w:r>
        <w:rPr>
          <w:color w:val="2C3A45"/>
        </w:rPr>
        <w:t>under</w:t>
      </w:r>
      <w:r>
        <w:rPr>
          <w:color w:val="2C3A45"/>
          <w:spacing w:val="-4"/>
        </w:rPr>
        <w:t xml:space="preserve"> </w:t>
      </w:r>
      <w:r>
        <w:rPr>
          <w:color w:val="2C3A45"/>
        </w:rPr>
        <w:t>the</w:t>
      </w:r>
      <w:r>
        <w:rPr>
          <w:color w:val="2C3A45"/>
          <w:spacing w:val="-5"/>
        </w:rPr>
        <w:t xml:space="preserve"> </w:t>
      </w:r>
      <w:r>
        <w:rPr>
          <w:color w:val="2C3A45"/>
        </w:rPr>
        <w:t>“Find</w:t>
      </w:r>
      <w:r>
        <w:rPr>
          <w:color w:val="2C3A45"/>
          <w:spacing w:val="-4"/>
        </w:rPr>
        <w:t xml:space="preserve"> </w:t>
      </w:r>
      <w:r>
        <w:rPr>
          <w:color w:val="2C3A45"/>
        </w:rPr>
        <w:t>Articles</w:t>
      </w:r>
      <w:r>
        <w:rPr>
          <w:color w:val="2C3A45"/>
          <w:spacing w:val="-5"/>
        </w:rPr>
        <w:t xml:space="preserve"> </w:t>
      </w:r>
      <w:r>
        <w:rPr>
          <w:color w:val="2C3A45"/>
        </w:rPr>
        <w:t>Using</w:t>
      </w:r>
      <w:r>
        <w:rPr>
          <w:color w:val="2C3A45"/>
          <w:spacing w:val="-2"/>
        </w:rPr>
        <w:t xml:space="preserve"> </w:t>
      </w:r>
      <w:r>
        <w:rPr>
          <w:color w:val="2C3A45"/>
        </w:rPr>
        <w:t>Databases”</w:t>
      </w:r>
      <w:r>
        <w:rPr>
          <w:color w:val="2C3A45"/>
          <w:spacing w:val="-5"/>
        </w:rPr>
        <w:t xml:space="preserve"> </w:t>
      </w:r>
      <w:r>
        <w:rPr>
          <w:color w:val="2C3A45"/>
        </w:rPr>
        <w:t>link</w:t>
      </w:r>
      <w:r>
        <w:rPr>
          <w:color w:val="2C3A45"/>
          <w:spacing w:val="-4"/>
        </w:rPr>
        <w:t xml:space="preserve"> </w:t>
      </w:r>
      <w:r>
        <w:rPr>
          <w:color w:val="2C3A45"/>
        </w:rPr>
        <w:t>on</w:t>
      </w:r>
      <w:r>
        <w:rPr>
          <w:color w:val="2C3A45"/>
          <w:spacing w:val="-4"/>
        </w:rPr>
        <w:t xml:space="preserve"> </w:t>
      </w:r>
      <w:r>
        <w:rPr>
          <w:color w:val="2C3A45"/>
        </w:rPr>
        <w:t>the</w:t>
      </w:r>
      <w:r>
        <w:rPr>
          <w:color w:val="2C3A45"/>
          <w:spacing w:val="-4"/>
        </w:rPr>
        <w:t xml:space="preserve"> </w:t>
      </w:r>
      <w:r>
        <w:rPr>
          <w:color w:val="2C3A45"/>
        </w:rPr>
        <w:t>library</w:t>
      </w:r>
      <w:r>
        <w:rPr>
          <w:color w:val="2C3A45"/>
          <w:spacing w:val="-4"/>
        </w:rPr>
        <w:t xml:space="preserve"> </w:t>
      </w:r>
      <w:proofErr w:type="gramStart"/>
      <w:r>
        <w:rPr>
          <w:color w:val="2C3A45"/>
        </w:rPr>
        <w:t>home</w:t>
      </w:r>
      <w:proofErr w:type="gramEnd"/>
    </w:p>
    <w:p w14:paraId="2158B664" w14:textId="77777777" w:rsidR="00BD64A6" w:rsidRDefault="00000000">
      <w:pPr>
        <w:pStyle w:val="ListParagraph"/>
        <w:numPr>
          <w:ilvl w:val="1"/>
          <w:numId w:val="1"/>
        </w:numPr>
        <w:tabs>
          <w:tab w:val="left" w:pos="1214"/>
        </w:tabs>
        <w:kinsoku w:val="0"/>
        <w:overflowPunct w:val="0"/>
        <w:spacing w:before="1"/>
        <w:ind w:right="2504"/>
        <w:rPr>
          <w:color w:val="2C3A45"/>
          <w:spacing w:val="-2"/>
        </w:rPr>
      </w:pPr>
      <w:r>
        <w:rPr>
          <w:color w:val="2C3A45"/>
        </w:rPr>
        <w:t>Determine parameters: parameters and depth of coverage: Highlights vs. comprehensive</w:t>
      </w:r>
      <w:r>
        <w:rPr>
          <w:color w:val="2C3A45"/>
          <w:spacing w:val="-4"/>
        </w:rPr>
        <w:t xml:space="preserve"> </w:t>
      </w:r>
      <w:r>
        <w:rPr>
          <w:color w:val="2C3A45"/>
        </w:rPr>
        <w:t>review,</w:t>
      </w:r>
      <w:r>
        <w:rPr>
          <w:color w:val="2C3A45"/>
          <w:spacing w:val="-3"/>
        </w:rPr>
        <w:t xml:space="preserve"> </w:t>
      </w:r>
      <w:r>
        <w:rPr>
          <w:color w:val="2C3A45"/>
        </w:rPr>
        <w:t>current</w:t>
      </w:r>
      <w:r>
        <w:rPr>
          <w:color w:val="2C3A45"/>
          <w:spacing w:val="-5"/>
        </w:rPr>
        <w:t xml:space="preserve"> </w:t>
      </w:r>
      <w:r>
        <w:rPr>
          <w:color w:val="2C3A45"/>
        </w:rPr>
        <w:t>research</w:t>
      </w:r>
      <w:r>
        <w:rPr>
          <w:color w:val="2C3A45"/>
          <w:spacing w:val="-5"/>
        </w:rPr>
        <w:t xml:space="preserve"> </w:t>
      </w:r>
      <w:r>
        <w:rPr>
          <w:color w:val="2C3A45"/>
        </w:rPr>
        <w:t>vs.</w:t>
      </w:r>
      <w:r>
        <w:rPr>
          <w:color w:val="2C3A45"/>
          <w:spacing w:val="-5"/>
        </w:rPr>
        <w:t xml:space="preserve"> </w:t>
      </w:r>
      <w:r>
        <w:rPr>
          <w:color w:val="2C3A45"/>
        </w:rPr>
        <w:t>seminal</w:t>
      </w:r>
      <w:r>
        <w:rPr>
          <w:color w:val="2C3A45"/>
          <w:spacing w:val="-5"/>
        </w:rPr>
        <w:t xml:space="preserve"> </w:t>
      </w:r>
      <w:r>
        <w:rPr>
          <w:color w:val="2C3A45"/>
        </w:rPr>
        <w:t>works,</w:t>
      </w:r>
      <w:r>
        <w:rPr>
          <w:color w:val="2C3A45"/>
          <w:spacing w:val="-5"/>
        </w:rPr>
        <w:t xml:space="preserve"> </w:t>
      </w:r>
      <w:r>
        <w:rPr>
          <w:color w:val="2C3A45"/>
        </w:rPr>
        <w:t>quantitative</w:t>
      </w:r>
      <w:r>
        <w:rPr>
          <w:color w:val="2C3A45"/>
          <w:spacing w:val="-5"/>
        </w:rPr>
        <w:t xml:space="preserve"> </w:t>
      </w:r>
      <w:r>
        <w:rPr>
          <w:color w:val="2C3A45"/>
        </w:rPr>
        <w:t xml:space="preserve">vs. </w:t>
      </w:r>
      <w:r>
        <w:rPr>
          <w:color w:val="2C3A45"/>
          <w:spacing w:val="-2"/>
        </w:rPr>
        <w:t>quantitative,</w:t>
      </w:r>
    </w:p>
    <w:p w14:paraId="6359DC90" w14:textId="77777777" w:rsidR="00BD64A6" w:rsidRDefault="00000000">
      <w:pPr>
        <w:pStyle w:val="ListParagraph"/>
        <w:numPr>
          <w:ilvl w:val="1"/>
          <w:numId w:val="1"/>
        </w:numPr>
        <w:tabs>
          <w:tab w:val="left" w:pos="1214"/>
        </w:tabs>
        <w:kinsoku w:val="0"/>
        <w:overflowPunct w:val="0"/>
        <w:ind w:right="1870"/>
        <w:rPr>
          <w:color w:val="2C3A45"/>
        </w:rPr>
      </w:pPr>
      <w:r>
        <w:rPr>
          <w:color w:val="2C3A45"/>
        </w:rPr>
        <w:t>For</w:t>
      </w:r>
      <w:r>
        <w:rPr>
          <w:color w:val="2C3A45"/>
          <w:spacing w:val="-4"/>
        </w:rPr>
        <w:t xml:space="preserve"> </w:t>
      </w:r>
      <w:r>
        <w:rPr>
          <w:color w:val="2C3A45"/>
        </w:rPr>
        <w:t>each</w:t>
      </w:r>
      <w:r>
        <w:rPr>
          <w:color w:val="2C3A45"/>
          <w:spacing w:val="-4"/>
        </w:rPr>
        <w:t xml:space="preserve"> </w:t>
      </w:r>
      <w:r>
        <w:rPr>
          <w:color w:val="2C3A45"/>
        </w:rPr>
        <w:t>search</w:t>
      </w:r>
      <w:r>
        <w:rPr>
          <w:color w:val="2C3A45"/>
          <w:spacing w:val="-4"/>
        </w:rPr>
        <w:t xml:space="preserve"> </w:t>
      </w:r>
      <w:r>
        <w:rPr>
          <w:color w:val="2C3A45"/>
        </w:rPr>
        <w:t>tool,</w:t>
      </w:r>
      <w:r>
        <w:rPr>
          <w:color w:val="2C3A45"/>
          <w:spacing w:val="-4"/>
        </w:rPr>
        <w:t xml:space="preserve"> </w:t>
      </w:r>
      <w:r>
        <w:rPr>
          <w:color w:val="2C3A45"/>
        </w:rPr>
        <w:t>determine</w:t>
      </w:r>
      <w:r>
        <w:rPr>
          <w:color w:val="2C3A45"/>
          <w:spacing w:val="-5"/>
        </w:rPr>
        <w:t xml:space="preserve"> </w:t>
      </w:r>
      <w:r>
        <w:rPr>
          <w:color w:val="2C3A45"/>
        </w:rPr>
        <w:t>the</w:t>
      </w:r>
      <w:r>
        <w:rPr>
          <w:color w:val="2C3A45"/>
          <w:spacing w:val="-4"/>
        </w:rPr>
        <w:t xml:space="preserve"> </w:t>
      </w:r>
      <w:r>
        <w:rPr>
          <w:color w:val="2C3A45"/>
        </w:rPr>
        <w:t>search</w:t>
      </w:r>
      <w:r>
        <w:rPr>
          <w:color w:val="2C3A45"/>
          <w:spacing w:val="-4"/>
        </w:rPr>
        <w:t xml:space="preserve"> </w:t>
      </w:r>
      <w:r>
        <w:rPr>
          <w:color w:val="2C3A45"/>
        </w:rPr>
        <w:t>phrases</w:t>
      </w:r>
      <w:r>
        <w:rPr>
          <w:color w:val="2C3A45"/>
          <w:spacing w:val="-4"/>
        </w:rPr>
        <w:t xml:space="preserve"> </w:t>
      </w:r>
      <w:r>
        <w:rPr>
          <w:color w:val="2C3A45"/>
        </w:rPr>
        <w:t>and</w:t>
      </w:r>
      <w:r>
        <w:rPr>
          <w:color w:val="2C3A45"/>
          <w:spacing w:val="-4"/>
        </w:rPr>
        <w:t xml:space="preserve"> </w:t>
      </w:r>
      <w:r>
        <w:rPr>
          <w:color w:val="2C3A45"/>
        </w:rPr>
        <w:t>limits</w:t>
      </w:r>
      <w:r>
        <w:rPr>
          <w:color w:val="2C3A45"/>
          <w:spacing w:val="-4"/>
        </w:rPr>
        <w:t xml:space="preserve"> </w:t>
      </w:r>
      <w:r>
        <w:rPr>
          <w:color w:val="2C3A45"/>
        </w:rPr>
        <w:t>that</w:t>
      </w:r>
      <w:r>
        <w:rPr>
          <w:color w:val="2C3A45"/>
          <w:spacing w:val="-4"/>
        </w:rPr>
        <w:t xml:space="preserve"> </w:t>
      </w:r>
      <w:r>
        <w:rPr>
          <w:color w:val="2C3A45"/>
        </w:rPr>
        <w:t>will</w:t>
      </w:r>
      <w:r>
        <w:rPr>
          <w:color w:val="2C3A45"/>
          <w:spacing w:val="-4"/>
        </w:rPr>
        <w:t xml:space="preserve"> </w:t>
      </w:r>
      <w:r>
        <w:rPr>
          <w:color w:val="2C3A45"/>
        </w:rPr>
        <w:t>provide</w:t>
      </w:r>
      <w:r>
        <w:rPr>
          <w:color w:val="2C3A45"/>
          <w:spacing w:val="-4"/>
        </w:rPr>
        <w:t xml:space="preserve"> </w:t>
      </w:r>
      <w:r>
        <w:rPr>
          <w:color w:val="2C3A45"/>
        </w:rPr>
        <w:t xml:space="preserve">the best results. Save or document this search! The best search for one database isn’t likely to be the best search in </w:t>
      </w:r>
      <w:proofErr w:type="gramStart"/>
      <w:r>
        <w:rPr>
          <w:color w:val="2C3A45"/>
        </w:rPr>
        <w:t>another</w:t>
      </w:r>
      <w:proofErr w:type="gramEnd"/>
    </w:p>
    <w:p w14:paraId="096F7009" w14:textId="77777777" w:rsidR="00BD64A6" w:rsidRDefault="00000000">
      <w:pPr>
        <w:pStyle w:val="ListParagraph"/>
        <w:numPr>
          <w:ilvl w:val="1"/>
          <w:numId w:val="1"/>
        </w:numPr>
        <w:tabs>
          <w:tab w:val="left" w:pos="1214"/>
        </w:tabs>
        <w:kinsoku w:val="0"/>
        <w:overflowPunct w:val="0"/>
        <w:ind w:right="1548"/>
        <w:rPr>
          <w:color w:val="2C3A45"/>
        </w:rPr>
      </w:pPr>
      <w:r>
        <w:rPr>
          <w:color w:val="2C3A45"/>
        </w:rPr>
        <w:t>Through</w:t>
      </w:r>
      <w:r>
        <w:rPr>
          <w:color w:val="2C3A45"/>
          <w:spacing w:val="-4"/>
        </w:rPr>
        <w:t xml:space="preserve"> </w:t>
      </w:r>
      <w:r>
        <w:rPr>
          <w:color w:val="2C3A45"/>
        </w:rPr>
        <w:t>this</w:t>
      </w:r>
      <w:r>
        <w:rPr>
          <w:color w:val="2C3A45"/>
          <w:spacing w:val="-4"/>
        </w:rPr>
        <w:t xml:space="preserve"> </w:t>
      </w:r>
      <w:r>
        <w:rPr>
          <w:color w:val="2C3A45"/>
        </w:rPr>
        <w:t>process,</w:t>
      </w:r>
      <w:r>
        <w:rPr>
          <w:color w:val="2C3A45"/>
          <w:spacing w:val="-4"/>
        </w:rPr>
        <w:t xml:space="preserve"> </w:t>
      </w:r>
      <w:r>
        <w:rPr>
          <w:color w:val="2C3A45"/>
        </w:rPr>
        <w:t>adjust</w:t>
      </w:r>
      <w:r>
        <w:rPr>
          <w:color w:val="2C3A45"/>
          <w:spacing w:val="-4"/>
        </w:rPr>
        <w:t xml:space="preserve"> </w:t>
      </w:r>
      <w:r>
        <w:rPr>
          <w:color w:val="2C3A45"/>
        </w:rPr>
        <w:t>your</w:t>
      </w:r>
      <w:r>
        <w:rPr>
          <w:color w:val="2C3A45"/>
          <w:spacing w:val="-4"/>
        </w:rPr>
        <w:t xml:space="preserve"> </w:t>
      </w:r>
      <w:r>
        <w:rPr>
          <w:color w:val="2C3A45"/>
        </w:rPr>
        <w:t>topic</w:t>
      </w:r>
      <w:r>
        <w:rPr>
          <w:color w:val="2C3A45"/>
          <w:spacing w:val="-4"/>
        </w:rPr>
        <w:t xml:space="preserve"> </w:t>
      </w:r>
      <w:r>
        <w:rPr>
          <w:color w:val="2C3A45"/>
        </w:rPr>
        <w:t>and/or</w:t>
      </w:r>
      <w:r>
        <w:rPr>
          <w:color w:val="2C3A45"/>
          <w:spacing w:val="-4"/>
        </w:rPr>
        <w:t xml:space="preserve"> </w:t>
      </w:r>
      <w:r>
        <w:rPr>
          <w:color w:val="2C3A45"/>
        </w:rPr>
        <w:t>keyword</w:t>
      </w:r>
      <w:r>
        <w:rPr>
          <w:color w:val="2C3A45"/>
          <w:spacing w:val="-4"/>
        </w:rPr>
        <w:t xml:space="preserve"> </w:t>
      </w:r>
      <w:r>
        <w:rPr>
          <w:color w:val="2C3A45"/>
        </w:rPr>
        <w:t>scope</w:t>
      </w:r>
      <w:r>
        <w:rPr>
          <w:color w:val="2C3A45"/>
          <w:spacing w:val="-3"/>
        </w:rPr>
        <w:t xml:space="preserve"> </w:t>
      </w:r>
      <w:r>
        <w:rPr>
          <w:color w:val="2C3A45"/>
        </w:rPr>
        <w:t>accordingly</w:t>
      </w:r>
      <w:r>
        <w:rPr>
          <w:color w:val="2C3A45"/>
          <w:spacing w:val="-4"/>
        </w:rPr>
        <w:t xml:space="preserve"> </w:t>
      </w:r>
      <w:r>
        <w:rPr>
          <w:color w:val="2C3A45"/>
        </w:rPr>
        <w:t>to</w:t>
      </w:r>
      <w:r>
        <w:rPr>
          <w:color w:val="2C3A45"/>
          <w:spacing w:val="-4"/>
        </w:rPr>
        <w:t xml:space="preserve"> </w:t>
      </w:r>
      <w:r>
        <w:rPr>
          <w:color w:val="2C3A45"/>
        </w:rPr>
        <w:t>achieve the best results.</w:t>
      </w:r>
    </w:p>
    <w:p w14:paraId="1329B614" w14:textId="77777777" w:rsidR="00BD64A6" w:rsidRDefault="00BD64A6">
      <w:pPr>
        <w:pStyle w:val="BodyText"/>
        <w:kinsoku w:val="0"/>
        <w:overflowPunct w:val="0"/>
      </w:pPr>
    </w:p>
    <w:p w14:paraId="423AE892" w14:textId="77777777" w:rsidR="00BD64A6" w:rsidRDefault="00BD64A6">
      <w:pPr>
        <w:pStyle w:val="BodyText"/>
        <w:kinsoku w:val="0"/>
        <w:overflowPunct w:val="0"/>
      </w:pPr>
    </w:p>
    <w:p w14:paraId="68F8F191" w14:textId="77777777" w:rsidR="00BD64A6" w:rsidRDefault="00BD64A6">
      <w:pPr>
        <w:pStyle w:val="BodyText"/>
        <w:kinsoku w:val="0"/>
        <w:overflowPunct w:val="0"/>
        <w:spacing w:before="10"/>
      </w:pPr>
    </w:p>
    <w:p w14:paraId="31584149" w14:textId="77777777" w:rsidR="00BD64A6" w:rsidRDefault="00000000">
      <w:pPr>
        <w:pStyle w:val="ListParagraph"/>
        <w:numPr>
          <w:ilvl w:val="1"/>
          <w:numId w:val="1"/>
        </w:numPr>
        <w:tabs>
          <w:tab w:val="left" w:pos="1214"/>
        </w:tabs>
        <w:kinsoku w:val="0"/>
        <w:overflowPunct w:val="0"/>
        <w:ind w:right="1490"/>
        <w:rPr>
          <w:color w:val="2C3A45"/>
        </w:rPr>
      </w:pPr>
      <w:r>
        <w:rPr>
          <w:color w:val="2C3A45"/>
        </w:rPr>
        <w:t>Know</w:t>
      </w:r>
      <w:r>
        <w:rPr>
          <w:color w:val="2C3A45"/>
          <w:spacing w:val="-4"/>
        </w:rPr>
        <w:t xml:space="preserve"> </w:t>
      </w:r>
      <w:r>
        <w:rPr>
          <w:color w:val="2C3A45"/>
        </w:rPr>
        <w:t>that</w:t>
      </w:r>
      <w:r>
        <w:rPr>
          <w:color w:val="2C3A45"/>
          <w:spacing w:val="-3"/>
        </w:rPr>
        <w:t xml:space="preserve"> </w:t>
      </w:r>
      <w:r>
        <w:rPr>
          <w:color w:val="2C3A45"/>
        </w:rPr>
        <w:t>you</w:t>
      </w:r>
      <w:r>
        <w:rPr>
          <w:color w:val="2C3A45"/>
          <w:spacing w:val="-3"/>
        </w:rPr>
        <w:t xml:space="preserve"> </w:t>
      </w:r>
      <w:r>
        <w:rPr>
          <w:color w:val="2C3A45"/>
        </w:rPr>
        <w:t>may</w:t>
      </w:r>
      <w:r>
        <w:rPr>
          <w:color w:val="2C3A45"/>
          <w:spacing w:val="-3"/>
        </w:rPr>
        <w:t xml:space="preserve"> </w:t>
      </w:r>
      <w:r>
        <w:rPr>
          <w:color w:val="2C3A45"/>
        </w:rPr>
        <w:t>need</w:t>
      </w:r>
      <w:r>
        <w:rPr>
          <w:color w:val="2C3A45"/>
          <w:spacing w:val="-1"/>
        </w:rPr>
        <w:t xml:space="preserve"> </w:t>
      </w:r>
      <w:r>
        <w:rPr>
          <w:color w:val="2C3A45"/>
        </w:rPr>
        <w:t>to</w:t>
      </w:r>
      <w:r>
        <w:rPr>
          <w:color w:val="2C3A45"/>
          <w:spacing w:val="-3"/>
        </w:rPr>
        <w:t xml:space="preserve"> </w:t>
      </w:r>
      <w:r>
        <w:rPr>
          <w:color w:val="2C3A45"/>
        </w:rPr>
        <w:t>conduct</w:t>
      </w:r>
      <w:r>
        <w:rPr>
          <w:color w:val="2C3A45"/>
          <w:spacing w:val="-3"/>
        </w:rPr>
        <w:t xml:space="preserve"> </w:t>
      </w:r>
      <w:r>
        <w:rPr>
          <w:color w:val="2C3A45"/>
        </w:rPr>
        <w:t>multiple</w:t>
      </w:r>
      <w:r>
        <w:rPr>
          <w:color w:val="2C3A45"/>
          <w:spacing w:val="-4"/>
        </w:rPr>
        <w:t xml:space="preserve"> </w:t>
      </w:r>
      <w:r>
        <w:rPr>
          <w:color w:val="2C3A45"/>
        </w:rPr>
        <w:t>searches</w:t>
      </w:r>
      <w:r>
        <w:rPr>
          <w:color w:val="2C3A45"/>
          <w:spacing w:val="-3"/>
        </w:rPr>
        <w:t xml:space="preserve"> </w:t>
      </w:r>
      <w:r>
        <w:rPr>
          <w:color w:val="2C3A45"/>
        </w:rPr>
        <w:t>in</w:t>
      </w:r>
      <w:r>
        <w:rPr>
          <w:color w:val="2C3A45"/>
          <w:spacing w:val="-3"/>
        </w:rPr>
        <w:t xml:space="preserve"> </w:t>
      </w:r>
      <w:r>
        <w:rPr>
          <w:color w:val="2C3A45"/>
        </w:rPr>
        <w:t>each</w:t>
      </w:r>
      <w:r>
        <w:rPr>
          <w:color w:val="2C3A45"/>
          <w:spacing w:val="-3"/>
        </w:rPr>
        <w:t xml:space="preserve"> </w:t>
      </w:r>
      <w:r>
        <w:rPr>
          <w:color w:val="2C3A45"/>
        </w:rPr>
        <w:t>database</w:t>
      </w:r>
      <w:r>
        <w:rPr>
          <w:color w:val="2C3A45"/>
          <w:spacing w:val="-4"/>
        </w:rPr>
        <w:t xml:space="preserve"> </w:t>
      </w:r>
      <w:r>
        <w:rPr>
          <w:color w:val="2C3A45"/>
        </w:rPr>
        <w:t>to</w:t>
      </w:r>
      <w:r>
        <w:rPr>
          <w:color w:val="2C3A45"/>
          <w:spacing w:val="-1"/>
        </w:rPr>
        <w:t xml:space="preserve"> </w:t>
      </w:r>
      <w:r>
        <w:rPr>
          <w:color w:val="2C3A45"/>
        </w:rPr>
        <w:t>catch</w:t>
      </w:r>
      <w:r>
        <w:rPr>
          <w:color w:val="2C3A45"/>
          <w:spacing w:val="-3"/>
        </w:rPr>
        <w:t xml:space="preserve"> </w:t>
      </w:r>
      <w:proofErr w:type="gramStart"/>
      <w:r>
        <w:rPr>
          <w:color w:val="2C3A45"/>
        </w:rPr>
        <w:t>all</w:t>
      </w:r>
      <w:r>
        <w:rPr>
          <w:color w:val="2C3A45"/>
          <w:spacing w:val="-3"/>
        </w:rPr>
        <w:t xml:space="preserve"> </w:t>
      </w:r>
      <w:r>
        <w:rPr>
          <w:color w:val="2C3A45"/>
        </w:rPr>
        <w:t>of</w:t>
      </w:r>
      <w:proofErr w:type="gramEnd"/>
      <w:r>
        <w:rPr>
          <w:color w:val="2C3A45"/>
        </w:rPr>
        <w:t xml:space="preserve"> the literature on your topic. Consider searching for distinct sets of literature that will each enlighten your knowledge of a very </w:t>
      </w:r>
      <w:proofErr w:type="gramStart"/>
      <w:r>
        <w:rPr>
          <w:color w:val="2C3A45"/>
        </w:rPr>
        <w:t>specific</w:t>
      </w:r>
      <w:proofErr w:type="gramEnd"/>
    </w:p>
    <w:p w14:paraId="21CD5FCB" w14:textId="77777777" w:rsidR="00BD64A6" w:rsidRDefault="00000000">
      <w:pPr>
        <w:pStyle w:val="ListParagraph"/>
        <w:numPr>
          <w:ilvl w:val="1"/>
          <w:numId w:val="1"/>
        </w:numPr>
        <w:tabs>
          <w:tab w:val="left" w:pos="1214"/>
        </w:tabs>
        <w:kinsoku w:val="0"/>
        <w:overflowPunct w:val="0"/>
        <w:spacing w:line="275" w:lineRule="exact"/>
        <w:rPr>
          <w:color w:val="2C3A45"/>
          <w:spacing w:val="-4"/>
        </w:rPr>
      </w:pPr>
      <w:r>
        <w:rPr>
          <w:color w:val="2C3A45"/>
        </w:rPr>
        <w:t>Try</w:t>
      </w:r>
      <w:r>
        <w:rPr>
          <w:color w:val="2C3A45"/>
          <w:spacing w:val="-2"/>
        </w:rPr>
        <w:t xml:space="preserve"> </w:t>
      </w:r>
      <w:r>
        <w:rPr>
          <w:color w:val="2C3A45"/>
        </w:rPr>
        <w:t>to</w:t>
      </w:r>
      <w:r>
        <w:rPr>
          <w:color w:val="2C3A45"/>
          <w:spacing w:val="-1"/>
        </w:rPr>
        <w:t xml:space="preserve"> </w:t>
      </w:r>
      <w:r>
        <w:rPr>
          <w:color w:val="2C3A45"/>
        </w:rPr>
        <w:t>identify</w:t>
      </w:r>
      <w:r>
        <w:rPr>
          <w:color w:val="2C3A45"/>
          <w:spacing w:val="-1"/>
        </w:rPr>
        <w:t xml:space="preserve"> </w:t>
      </w:r>
      <w:r>
        <w:rPr>
          <w:color w:val="2C3A45"/>
        </w:rPr>
        <w:t>the</w:t>
      </w:r>
      <w:r>
        <w:rPr>
          <w:color w:val="2C3A45"/>
          <w:spacing w:val="-4"/>
        </w:rPr>
        <w:t xml:space="preserve"> </w:t>
      </w:r>
      <w:r>
        <w:rPr>
          <w:color w:val="2C3A45"/>
        </w:rPr>
        <w:t>“seminal</w:t>
      </w:r>
      <w:r>
        <w:rPr>
          <w:color w:val="2C3A45"/>
          <w:spacing w:val="-1"/>
        </w:rPr>
        <w:t xml:space="preserve"> </w:t>
      </w:r>
      <w:r>
        <w:rPr>
          <w:color w:val="2C3A45"/>
        </w:rPr>
        <w:t>works”</w:t>
      </w:r>
      <w:r>
        <w:rPr>
          <w:color w:val="2C3A45"/>
          <w:spacing w:val="-2"/>
        </w:rPr>
        <w:t xml:space="preserve"> </w:t>
      </w:r>
      <w:r>
        <w:rPr>
          <w:color w:val="2C3A45"/>
        </w:rPr>
        <w:t>and</w:t>
      </w:r>
      <w:r>
        <w:rPr>
          <w:color w:val="2C3A45"/>
          <w:spacing w:val="-2"/>
        </w:rPr>
        <w:t xml:space="preserve"> </w:t>
      </w:r>
      <w:r>
        <w:rPr>
          <w:color w:val="2C3A45"/>
        </w:rPr>
        <w:t>important</w:t>
      </w:r>
      <w:r>
        <w:rPr>
          <w:color w:val="2C3A45"/>
          <w:spacing w:val="1"/>
        </w:rPr>
        <w:t xml:space="preserve"> </w:t>
      </w:r>
      <w:r>
        <w:rPr>
          <w:color w:val="2C3A45"/>
        </w:rPr>
        <w:t>authors</w:t>
      </w:r>
      <w:r>
        <w:rPr>
          <w:color w:val="2C3A45"/>
          <w:spacing w:val="-2"/>
        </w:rPr>
        <w:t xml:space="preserve"> </w:t>
      </w:r>
      <w:r>
        <w:rPr>
          <w:color w:val="2C3A45"/>
        </w:rPr>
        <w:t>for</w:t>
      </w:r>
      <w:r>
        <w:rPr>
          <w:color w:val="2C3A45"/>
          <w:spacing w:val="-1"/>
        </w:rPr>
        <w:t xml:space="preserve"> </w:t>
      </w:r>
      <w:r>
        <w:rPr>
          <w:color w:val="2C3A45"/>
          <w:spacing w:val="-4"/>
        </w:rPr>
        <w:t>your</w:t>
      </w:r>
    </w:p>
    <w:p w14:paraId="5EE0B327" w14:textId="77777777" w:rsidR="00BD64A6" w:rsidRDefault="00000000">
      <w:pPr>
        <w:pStyle w:val="ListParagraph"/>
        <w:numPr>
          <w:ilvl w:val="1"/>
          <w:numId w:val="1"/>
        </w:numPr>
        <w:tabs>
          <w:tab w:val="left" w:pos="1214"/>
        </w:tabs>
        <w:kinsoku w:val="0"/>
        <w:overflowPunct w:val="0"/>
        <w:ind w:right="1514"/>
        <w:rPr>
          <w:color w:val="2C3A45"/>
        </w:rPr>
      </w:pPr>
      <w:r>
        <w:rPr>
          <w:color w:val="2C3A45"/>
        </w:rPr>
        <w:t>Don’t</w:t>
      </w:r>
      <w:r>
        <w:rPr>
          <w:color w:val="2C3A45"/>
          <w:spacing w:val="-3"/>
        </w:rPr>
        <w:t xml:space="preserve"> </w:t>
      </w:r>
      <w:r>
        <w:rPr>
          <w:color w:val="2C3A45"/>
        </w:rPr>
        <w:t>leave</w:t>
      </w:r>
      <w:r>
        <w:rPr>
          <w:color w:val="2C3A45"/>
          <w:spacing w:val="-4"/>
        </w:rPr>
        <w:t xml:space="preserve"> </w:t>
      </w:r>
      <w:r>
        <w:rPr>
          <w:color w:val="2C3A45"/>
        </w:rPr>
        <w:t>out</w:t>
      </w:r>
      <w:r>
        <w:rPr>
          <w:color w:val="2C3A45"/>
          <w:spacing w:val="-3"/>
        </w:rPr>
        <w:t xml:space="preserve"> </w:t>
      </w:r>
      <w:r>
        <w:rPr>
          <w:color w:val="2C3A45"/>
        </w:rPr>
        <w:t>the</w:t>
      </w:r>
      <w:r>
        <w:rPr>
          <w:color w:val="2C3A45"/>
          <w:spacing w:val="-4"/>
        </w:rPr>
        <w:t xml:space="preserve"> </w:t>
      </w:r>
      <w:r>
        <w:rPr>
          <w:color w:val="2C3A45"/>
        </w:rPr>
        <w:t>theory!</w:t>
      </w:r>
      <w:r>
        <w:rPr>
          <w:color w:val="2C3A45"/>
          <w:spacing w:val="-3"/>
        </w:rPr>
        <w:t xml:space="preserve"> </w:t>
      </w:r>
      <w:r>
        <w:rPr>
          <w:color w:val="2C3A45"/>
        </w:rPr>
        <w:t>Take</w:t>
      </w:r>
      <w:r>
        <w:rPr>
          <w:color w:val="2C3A45"/>
          <w:spacing w:val="-4"/>
        </w:rPr>
        <w:t xml:space="preserve"> </w:t>
      </w:r>
      <w:r>
        <w:rPr>
          <w:color w:val="2C3A45"/>
        </w:rPr>
        <w:t>the</w:t>
      </w:r>
      <w:r>
        <w:rPr>
          <w:color w:val="2C3A45"/>
          <w:spacing w:val="-3"/>
        </w:rPr>
        <w:t xml:space="preserve"> </w:t>
      </w:r>
      <w:r>
        <w:rPr>
          <w:color w:val="2C3A45"/>
        </w:rPr>
        <w:t>time</w:t>
      </w:r>
      <w:r>
        <w:rPr>
          <w:color w:val="2C3A45"/>
          <w:spacing w:val="-4"/>
        </w:rPr>
        <w:t xml:space="preserve"> </w:t>
      </w:r>
      <w:r>
        <w:rPr>
          <w:color w:val="2C3A45"/>
        </w:rPr>
        <w:t>to</w:t>
      </w:r>
      <w:r>
        <w:rPr>
          <w:color w:val="2C3A45"/>
          <w:spacing w:val="-3"/>
        </w:rPr>
        <w:t xml:space="preserve"> </w:t>
      </w:r>
      <w:r>
        <w:rPr>
          <w:color w:val="2C3A45"/>
        </w:rPr>
        <w:t>think</w:t>
      </w:r>
      <w:r>
        <w:rPr>
          <w:color w:val="2C3A45"/>
          <w:spacing w:val="-3"/>
        </w:rPr>
        <w:t xml:space="preserve"> </w:t>
      </w:r>
      <w:r>
        <w:rPr>
          <w:color w:val="2C3A45"/>
        </w:rPr>
        <w:t>broadly</w:t>
      </w:r>
      <w:r>
        <w:rPr>
          <w:color w:val="2C3A45"/>
          <w:spacing w:val="-3"/>
        </w:rPr>
        <w:t xml:space="preserve"> </w:t>
      </w:r>
      <w:r>
        <w:rPr>
          <w:color w:val="2C3A45"/>
        </w:rPr>
        <w:t>about</w:t>
      </w:r>
      <w:r>
        <w:rPr>
          <w:color w:val="2C3A45"/>
          <w:spacing w:val="-3"/>
        </w:rPr>
        <w:t xml:space="preserve"> </w:t>
      </w:r>
      <w:r>
        <w:rPr>
          <w:color w:val="2C3A45"/>
        </w:rPr>
        <w:t>and</w:t>
      </w:r>
      <w:r>
        <w:rPr>
          <w:color w:val="2C3A45"/>
          <w:spacing w:val="-3"/>
        </w:rPr>
        <w:t xml:space="preserve"> </w:t>
      </w:r>
      <w:r>
        <w:rPr>
          <w:color w:val="2C3A45"/>
        </w:rPr>
        <w:t>find</w:t>
      </w:r>
      <w:r>
        <w:rPr>
          <w:color w:val="2C3A45"/>
          <w:spacing w:val="-2"/>
        </w:rPr>
        <w:t xml:space="preserve"> </w:t>
      </w:r>
      <w:r>
        <w:rPr>
          <w:color w:val="2C3A45"/>
        </w:rPr>
        <w:t>articles</w:t>
      </w:r>
      <w:r>
        <w:rPr>
          <w:color w:val="2C3A45"/>
          <w:spacing w:val="-4"/>
        </w:rPr>
        <w:t xml:space="preserve"> </w:t>
      </w:r>
      <w:r>
        <w:rPr>
          <w:color w:val="2C3A45"/>
        </w:rPr>
        <w:t>that address theory related to your topic – especially if you’re writing a</w:t>
      </w:r>
    </w:p>
    <w:p w14:paraId="6D45D926" w14:textId="77777777" w:rsidR="00BD64A6" w:rsidRDefault="00000000">
      <w:pPr>
        <w:pStyle w:val="ListParagraph"/>
        <w:numPr>
          <w:ilvl w:val="1"/>
          <w:numId w:val="1"/>
        </w:numPr>
        <w:tabs>
          <w:tab w:val="left" w:pos="1214"/>
        </w:tabs>
        <w:kinsoku w:val="0"/>
        <w:overflowPunct w:val="0"/>
        <w:ind w:right="1481"/>
        <w:rPr>
          <w:color w:val="2C3A45"/>
        </w:rPr>
      </w:pPr>
      <w:r>
        <w:rPr>
          <w:color w:val="2C3A45"/>
        </w:rPr>
        <w:t>Keep</w:t>
      </w:r>
      <w:r>
        <w:rPr>
          <w:color w:val="2C3A45"/>
          <w:spacing w:val="-3"/>
        </w:rPr>
        <w:t xml:space="preserve"> </w:t>
      </w:r>
      <w:r>
        <w:rPr>
          <w:color w:val="2C3A45"/>
        </w:rPr>
        <w:t>a</w:t>
      </w:r>
      <w:r>
        <w:rPr>
          <w:color w:val="2C3A45"/>
          <w:spacing w:val="-4"/>
        </w:rPr>
        <w:t xml:space="preserve"> </w:t>
      </w:r>
      <w:r>
        <w:rPr>
          <w:color w:val="2C3A45"/>
        </w:rPr>
        <w:t>list</w:t>
      </w:r>
      <w:r>
        <w:rPr>
          <w:color w:val="2C3A45"/>
          <w:spacing w:val="-3"/>
        </w:rPr>
        <w:t xml:space="preserve"> </w:t>
      </w:r>
      <w:r>
        <w:rPr>
          <w:color w:val="2C3A45"/>
        </w:rPr>
        <w:t>of</w:t>
      </w:r>
      <w:r>
        <w:rPr>
          <w:color w:val="2C3A45"/>
          <w:spacing w:val="-3"/>
        </w:rPr>
        <w:t xml:space="preserve"> </w:t>
      </w:r>
      <w:r>
        <w:rPr>
          <w:color w:val="2C3A45"/>
        </w:rPr>
        <w:t>subject</w:t>
      </w:r>
      <w:r>
        <w:rPr>
          <w:color w:val="2C3A45"/>
          <w:spacing w:val="-3"/>
        </w:rPr>
        <w:t xml:space="preserve"> </w:t>
      </w:r>
      <w:r>
        <w:rPr>
          <w:color w:val="2C3A45"/>
        </w:rPr>
        <w:t>headings</w:t>
      </w:r>
      <w:r>
        <w:rPr>
          <w:color w:val="2C3A45"/>
          <w:spacing w:val="-3"/>
        </w:rPr>
        <w:t xml:space="preserve"> </w:t>
      </w:r>
      <w:r>
        <w:rPr>
          <w:color w:val="2C3A45"/>
        </w:rPr>
        <w:t>or</w:t>
      </w:r>
      <w:r>
        <w:rPr>
          <w:color w:val="2C3A45"/>
          <w:spacing w:val="-3"/>
        </w:rPr>
        <w:t xml:space="preserve"> </w:t>
      </w:r>
      <w:r>
        <w:rPr>
          <w:color w:val="2C3A45"/>
        </w:rPr>
        <w:t>keywords</w:t>
      </w:r>
      <w:r>
        <w:rPr>
          <w:color w:val="2C3A45"/>
          <w:spacing w:val="-4"/>
        </w:rPr>
        <w:t xml:space="preserve"> </w:t>
      </w:r>
      <w:r>
        <w:rPr>
          <w:color w:val="2C3A45"/>
        </w:rPr>
        <w:t>related</w:t>
      </w:r>
      <w:r>
        <w:rPr>
          <w:color w:val="2C3A45"/>
          <w:spacing w:val="-3"/>
        </w:rPr>
        <w:t xml:space="preserve"> </w:t>
      </w:r>
      <w:r>
        <w:rPr>
          <w:color w:val="2C3A45"/>
        </w:rPr>
        <w:t>to</w:t>
      </w:r>
      <w:r>
        <w:rPr>
          <w:color w:val="2C3A45"/>
          <w:spacing w:val="-3"/>
        </w:rPr>
        <w:t xml:space="preserve"> </w:t>
      </w:r>
      <w:r>
        <w:rPr>
          <w:color w:val="2C3A45"/>
        </w:rPr>
        <w:t>your</w:t>
      </w:r>
      <w:r>
        <w:rPr>
          <w:color w:val="2C3A45"/>
          <w:spacing w:val="-3"/>
        </w:rPr>
        <w:t xml:space="preserve"> </w:t>
      </w:r>
      <w:r>
        <w:rPr>
          <w:color w:val="2C3A45"/>
        </w:rPr>
        <w:t>topic.</w:t>
      </w:r>
      <w:r>
        <w:rPr>
          <w:color w:val="2C3A45"/>
          <w:spacing w:val="-3"/>
        </w:rPr>
        <w:t xml:space="preserve"> </w:t>
      </w:r>
      <w:r>
        <w:rPr>
          <w:color w:val="2C3A45"/>
        </w:rPr>
        <w:t>You’ll</w:t>
      </w:r>
      <w:r>
        <w:rPr>
          <w:color w:val="2C3A45"/>
          <w:spacing w:val="-3"/>
        </w:rPr>
        <w:t xml:space="preserve"> </w:t>
      </w:r>
      <w:r>
        <w:rPr>
          <w:color w:val="2C3A45"/>
        </w:rPr>
        <w:t>rely</w:t>
      </w:r>
      <w:r>
        <w:rPr>
          <w:color w:val="2C3A45"/>
          <w:spacing w:val="-3"/>
        </w:rPr>
        <w:t xml:space="preserve"> </w:t>
      </w:r>
      <w:r>
        <w:rPr>
          <w:color w:val="2C3A45"/>
        </w:rPr>
        <w:t>on</w:t>
      </w:r>
      <w:r>
        <w:rPr>
          <w:color w:val="2C3A45"/>
          <w:spacing w:val="-3"/>
        </w:rPr>
        <w:t xml:space="preserve"> </w:t>
      </w:r>
      <w:r>
        <w:rPr>
          <w:color w:val="2C3A45"/>
        </w:rPr>
        <w:t>these in searching and in development the conceptual outline for your</w:t>
      </w:r>
    </w:p>
    <w:p w14:paraId="2BA87BEB" w14:textId="77777777" w:rsidR="00BD64A6" w:rsidRDefault="00000000">
      <w:pPr>
        <w:pStyle w:val="ListParagraph"/>
        <w:numPr>
          <w:ilvl w:val="1"/>
          <w:numId w:val="1"/>
        </w:numPr>
        <w:tabs>
          <w:tab w:val="left" w:pos="1214"/>
        </w:tabs>
        <w:kinsoku w:val="0"/>
        <w:overflowPunct w:val="0"/>
        <w:rPr>
          <w:color w:val="2C3A45"/>
          <w:spacing w:val="-2"/>
        </w:rPr>
      </w:pPr>
      <w:r>
        <w:rPr>
          <w:color w:val="2C3A45"/>
        </w:rPr>
        <w:t>Start</w:t>
      </w:r>
      <w:r>
        <w:rPr>
          <w:color w:val="2C3A45"/>
          <w:spacing w:val="-1"/>
        </w:rPr>
        <w:t xml:space="preserve"> </w:t>
      </w:r>
      <w:r>
        <w:rPr>
          <w:color w:val="2C3A45"/>
        </w:rPr>
        <w:t>saving</w:t>
      </w:r>
      <w:r>
        <w:rPr>
          <w:color w:val="2C3A45"/>
          <w:spacing w:val="-1"/>
        </w:rPr>
        <w:t xml:space="preserve"> </w:t>
      </w:r>
      <w:r>
        <w:rPr>
          <w:color w:val="2C3A45"/>
        </w:rPr>
        <w:t xml:space="preserve">your </w:t>
      </w:r>
      <w:r>
        <w:rPr>
          <w:color w:val="2C3A45"/>
          <w:spacing w:val="-2"/>
        </w:rPr>
        <w:t>references!</w:t>
      </w:r>
    </w:p>
    <w:p w14:paraId="79A6BC9C" w14:textId="77777777" w:rsidR="00BD64A6" w:rsidRDefault="00BD64A6">
      <w:pPr>
        <w:pStyle w:val="BodyText"/>
        <w:kinsoku w:val="0"/>
        <w:overflowPunct w:val="0"/>
      </w:pPr>
    </w:p>
    <w:p w14:paraId="0C9EAF80" w14:textId="77777777" w:rsidR="00BD64A6" w:rsidRDefault="00BD64A6">
      <w:pPr>
        <w:pStyle w:val="BodyText"/>
        <w:kinsoku w:val="0"/>
        <w:overflowPunct w:val="0"/>
        <w:spacing w:before="184"/>
      </w:pPr>
    </w:p>
    <w:p w14:paraId="3EBF7AAC" w14:textId="77777777" w:rsidR="00BD64A6" w:rsidRDefault="00000000">
      <w:pPr>
        <w:pStyle w:val="Heading2"/>
        <w:numPr>
          <w:ilvl w:val="0"/>
          <w:numId w:val="1"/>
        </w:numPr>
        <w:tabs>
          <w:tab w:val="left" w:pos="1281"/>
        </w:tabs>
        <w:kinsoku w:val="0"/>
        <w:overflowPunct w:val="0"/>
        <w:ind w:left="1281" w:hanging="1161"/>
        <w:rPr>
          <w:color w:val="2C3A45"/>
          <w:spacing w:val="-2"/>
        </w:rPr>
      </w:pPr>
      <w:r>
        <w:rPr>
          <w:color w:val="2C3A45"/>
        </w:rPr>
        <w:t>Analyze</w:t>
      </w:r>
      <w:r>
        <w:rPr>
          <w:color w:val="2C3A45"/>
          <w:spacing w:val="-13"/>
        </w:rPr>
        <w:t xml:space="preserve"> </w:t>
      </w:r>
      <w:r>
        <w:rPr>
          <w:color w:val="2C3A45"/>
        </w:rPr>
        <w:t>the</w:t>
      </w:r>
      <w:r>
        <w:rPr>
          <w:color w:val="2C3A45"/>
          <w:spacing w:val="-12"/>
        </w:rPr>
        <w:t xml:space="preserve"> </w:t>
      </w:r>
      <w:r>
        <w:rPr>
          <w:color w:val="2C3A45"/>
          <w:spacing w:val="-2"/>
        </w:rPr>
        <w:t>Literature</w:t>
      </w:r>
    </w:p>
    <w:p w14:paraId="52D1E2AA" w14:textId="77777777" w:rsidR="00BD64A6" w:rsidRDefault="00000000">
      <w:pPr>
        <w:pStyle w:val="ListParagraph"/>
        <w:numPr>
          <w:ilvl w:val="1"/>
          <w:numId w:val="1"/>
        </w:numPr>
        <w:tabs>
          <w:tab w:val="left" w:pos="1214"/>
        </w:tabs>
        <w:kinsoku w:val="0"/>
        <w:overflowPunct w:val="0"/>
        <w:spacing w:before="281"/>
        <w:rPr>
          <w:color w:val="2C3A45"/>
          <w:spacing w:val="-2"/>
        </w:rPr>
      </w:pPr>
      <w:r>
        <w:rPr>
          <w:color w:val="2C3A45"/>
        </w:rPr>
        <w:t>Read</w:t>
      </w:r>
      <w:r>
        <w:rPr>
          <w:color w:val="2C3A45"/>
          <w:spacing w:val="-1"/>
        </w:rPr>
        <w:t xml:space="preserve"> </w:t>
      </w:r>
      <w:r>
        <w:rPr>
          <w:color w:val="2C3A45"/>
        </w:rPr>
        <w:t>the</w:t>
      </w:r>
      <w:r>
        <w:rPr>
          <w:color w:val="2C3A45"/>
          <w:spacing w:val="-1"/>
        </w:rPr>
        <w:t xml:space="preserve"> </w:t>
      </w:r>
      <w:r>
        <w:rPr>
          <w:color w:val="2C3A45"/>
        </w:rPr>
        <w:t>articles</w:t>
      </w:r>
      <w:r>
        <w:rPr>
          <w:color w:val="2C3A45"/>
          <w:spacing w:val="-1"/>
        </w:rPr>
        <w:t xml:space="preserve"> </w:t>
      </w:r>
      <w:r>
        <w:rPr>
          <w:color w:val="2C3A45"/>
        </w:rPr>
        <w:t>you</w:t>
      </w:r>
      <w:r>
        <w:rPr>
          <w:color w:val="2C3A45"/>
          <w:spacing w:val="-1"/>
        </w:rPr>
        <w:t xml:space="preserve"> </w:t>
      </w:r>
      <w:r>
        <w:rPr>
          <w:color w:val="2C3A45"/>
        </w:rPr>
        <w:t>have</w:t>
      </w:r>
      <w:r>
        <w:rPr>
          <w:color w:val="2C3A45"/>
          <w:spacing w:val="-2"/>
        </w:rPr>
        <w:t xml:space="preserve"> </w:t>
      </w:r>
      <w:proofErr w:type="gramStart"/>
      <w:r>
        <w:rPr>
          <w:color w:val="2C3A45"/>
        </w:rPr>
        <w:t>selected, and</w:t>
      </w:r>
      <w:proofErr w:type="gramEnd"/>
      <w:r>
        <w:rPr>
          <w:color w:val="2C3A45"/>
          <w:spacing w:val="-1"/>
        </w:rPr>
        <w:t xml:space="preserve"> </w:t>
      </w:r>
      <w:r>
        <w:rPr>
          <w:color w:val="2C3A45"/>
        </w:rPr>
        <w:t>take</w:t>
      </w:r>
      <w:r>
        <w:rPr>
          <w:color w:val="2C3A45"/>
          <w:spacing w:val="-2"/>
        </w:rPr>
        <w:t xml:space="preserve"> notes!</w:t>
      </w:r>
    </w:p>
    <w:p w14:paraId="58F166DA" w14:textId="77777777" w:rsidR="00BD64A6" w:rsidRDefault="00000000">
      <w:pPr>
        <w:pStyle w:val="ListParagraph"/>
        <w:numPr>
          <w:ilvl w:val="1"/>
          <w:numId w:val="1"/>
        </w:numPr>
        <w:tabs>
          <w:tab w:val="left" w:pos="1214"/>
        </w:tabs>
        <w:kinsoku w:val="0"/>
        <w:overflowPunct w:val="0"/>
        <w:rPr>
          <w:color w:val="2C3A45"/>
          <w:spacing w:val="-2"/>
        </w:rPr>
      </w:pPr>
      <w:r>
        <w:rPr>
          <w:color w:val="2C3A45"/>
        </w:rPr>
        <w:t>If</w:t>
      </w:r>
      <w:r>
        <w:rPr>
          <w:color w:val="2C3A45"/>
          <w:spacing w:val="-3"/>
        </w:rPr>
        <w:t xml:space="preserve"> </w:t>
      </w:r>
      <w:r>
        <w:rPr>
          <w:color w:val="2C3A45"/>
        </w:rPr>
        <w:t>your</w:t>
      </w:r>
      <w:r>
        <w:rPr>
          <w:color w:val="2C3A45"/>
          <w:spacing w:val="-1"/>
        </w:rPr>
        <w:t xml:space="preserve"> </w:t>
      </w:r>
      <w:r>
        <w:rPr>
          <w:color w:val="2C3A45"/>
        </w:rPr>
        <w:t>notes use</w:t>
      </w:r>
      <w:r>
        <w:rPr>
          <w:color w:val="2C3A45"/>
          <w:spacing w:val="-1"/>
        </w:rPr>
        <w:t xml:space="preserve"> </w:t>
      </w:r>
      <w:r>
        <w:rPr>
          <w:color w:val="2C3A45"/>
        </w:rPr>
        <w:t>the</w:t>
      </w:r>
      <w:r>
        <w:rPr>
          <w:color w:val="2C3A45"/>
          <w:spacing w:val="-1"/>
        </w:rPr>
        <w:t xml:space="preserve"> </w:t>
      </w:r>
      <w:r>
        <w:rPr>
          <w:color w:val="2C3A45"/>
        </w:rPr>
        <w:t>exact</w:t>
      </w:r>
      <w:r>
        <w:rPr>
          <w:color w:val="2C3A45"/>
          <w:spacing w:val="-1"/>
        </w:rPr>
        <w:t xml:space="preserve"> </w:t>
      </w:r>
      <w:r>
        <w:rPr>
          <w:color w:val="2C3A45"/>
        </w:rPr>
        <w:t>phrasing as the article,</w:t>
      </w:r>
      <w:r>
        <w:rPr>
          <w:color w:val="2C3A45"/>
          <w:spacing w:val="1"/>
        </w:rPr>
        <w:t xml:space="preserve"> </w:t>
      </w:r>
      <w:r>
        <w:rPr>
          <w:color w:val="2C3A45"/>
        </w:rPr>
        <w:t>note</w:t>
      </w:r>
      <w:r>
        <w:rPr>
          <w:color w:val="2C3A45"/>
          <w:spacing w:val="-1"/>
        </w:rPr>
        <w:t xml:space="preserve"> </w:t>
      </w:r>
      <w:r>
        <w:rPr>
          <w:color w:val="2C3A45"/>
        </w:rPr>
        <w:t xml:space="preserve">it as such to </w:t>
      </w:r>
      <w:proofErr w:type="gramStart"/>
      <w:r>
        <w:rPr>
          <w:color w:val="2C3A45"/>
          <w:spacing w:val="-2"/>
        </w:rPr>
        <w:t>avoid</w:t>
      </w:r>
      <w:proofErr w:type="gramEnd"/>
    </w:p>
    <w:p w14:paraId="4003A3E5" w14:textId="77777777" w:rsidR="00BD64A6" w:rsidRDefault="00000000">
      <w:pPr>
        <w:pStyle w:val="ListParagraph"/>
        <w:numPr>
          <w:ilvl w:val="1"/>
          <w:numId w:val="1"/>
        </w:numPr>
        <w:tabs>
          <w:tab w:val="left" w:pos="1214"/>
        </w:tabs>
        <w:kinsoku w:val="0"/>
        <w:overflowPunct w:val="0"/>
        <w:rPr>
          <w:color w:val="2C3A45"/>
          <w:spacing w:val="-4"/>
        </w:rPr>
      </w:pPr>
      <w:r>
        <w:rPr>
          <w:color w:val="2C3A45"/>
        </w:rPr>
        <w:t>Categorize</w:t>
      </w:r>
      <w:r>
        <w:rPr>
          <w:color w:val="2C3A45"/>
          <w:spacing w:val="-3"/>
        </w:rPr>
        <w:t xml:space="preserve"> </w:t>
      </w:r>
      <w:r>
        <w:rPr>
          <w:color w:val="2C3A45"/>
        </w:rPr>
        <w:t>the articles, or</w:t>
      </w:r>
      <w:r>
        <w:rPr>
          <w:color w:val="2C3A45"/>
          <w:spacing w:val="-1"/>
        </w:rPr>
        <w:t xml:space="preserve"> </w:t>
      </w:r>
      <w:r>
        <w:rPr>
          <w:color w:val="2C3A45"/>
        </w:rPr>
        <w:t>parts of</w:t>
      </w:r>
      <w:r>
        <w:rPr>
          <w:color w:val="2C3A45"/>
          <w:spacing w:val="-2"/>
        </w:rPr>
        <w:t xml:space="preserve"> </w:t>
      </w:r>
      <w:r>
        <w:rPr>
          <w:color w:val="2C3A45"/>
        </w:rPr>
        <w:t>articles, as</w:t>
      </w:r>
      <w:r>
        <w:rPr>
          <w:color w:val="2C3A45"/>
          <w:spacing w:val="-1"/>
        </w:rPr>
        <w:t xml:space="preserve"> </w:t>
      </w:r>
      <w:r>
        <w:rPr>
          <w:color w:val="2C3A45"/>
        </w:rPr>
        <w:t>to</w:t>
      </w:r>
      <w:r>
        <w:rPr>
          <w:color w:val="2C3A45"/>
          <w:spacing w:val="-1"/>
        </w:rPr>
        <w:t xml:space="preserve"> </w:t>
      </w:r>
      <w:r>
        <w:rPr>
          <w:color w:val="2C3A45"/>
        </w:rPr>
        <w:t>which aspects</w:t>
      </w:r>
      <w:r>
        <w:rPr>
          <w:color w:val="2C3A45"/>
          <w:spacing w:val="-1"/>
        </w:rPr>
        <w:t xml:space="preserve"> </w:t>
      </w:r>
      <w:r>
        <w:rPr>
          <w:color w:val="2C3A45"/>
        </w:rPr>
        <w:t>of your</w:t>
      </w:r>
      <w:r>
        <w:rPr>
          <w:color w:val="2C3A45"/>
          <w:spacing w:val="-1"/>
        </w:rPr>
        <w:t xml:space="preserve"> </w:t>
      </w:r>
      <w:r>
        <w:rPr>
          <w:color w:val="2C3A45"/>
        </w:rPr>
        <w:t xml:space="preserve">topic </w:t>
      </w:r>
      <w:r>
        <w:rPr>
          <w:color w:val="2C3A45"/>
          <w:spacing w:val="-4"/>
        </w:rPr>
        <w:t>they</w:t>
      </w:r>
    </w:p>
    <w:p w14:paraId="66B354D7" w14:textId="77777777" w:rsidR="00BD64A6" w:rsidRDefault="00000000">
      <w:pPr>
        <w:pStyle w:val="ListParagraph"/>
        <w:numPr>
          <w:ilvl w:val="1"/>
          <w:numId w:val="1"/>
        </w:numPr>
        <w:tabs>
          <w:tab w:val="left" w:pos="1214"/>
        </w:tabs>
        <w:kinsoku w:val="0"/>
        <w:overflowPunct w:val="0"/>
        <w:rPr>
          <w:color w:val="2C3A45"/>
          <w:spacing w:val="-2"/>
        </w:rPr>
      </w:pPr>
      <w:r>
        <w:rPr>
          <w:color w:val="2C3A45"/>
        </w:rPr>
        <w:t>Note</w:t>
      </w:r>
      <w:r>
        <w:rPr>
          <w:color w:val="2C3A45"/>
          <w:spacing w:val="-2"/>
        </w:rPr>
        <w:t xml:space="preserve"> </w:t>
      </w:r>
      <w:r>
        <w:rPr>
          <w:color w:val="2C3A45"/>
        </w:rPr>
        <w:t>any lingo,</w:t>
      </w:r>
      <w:r>
        <w:rPr>
          <w:color w:val="2C3A45"/>
          <w:spacing w:val="-1"/>
        </w:rPr>
        <w:t xml:space="preserve"> </w:t>
      </w:r>
      <w:r>
        <w:rPr>
          <w:color w:val="2C3A45"/>
        </w:rPr>
        <w:t>definitions or</w:t>
      </w:r>
      <w:r>
        <w:rPr>
          <w:color w:val="2C3A45"/>
          <w:spacing w:val="-1"/>
        </w:rPr>
        <w:t xml:space="preserve"> </w:t>
      </w:r>
      <w:r>
        <w:rPr>
          <w:color w:val="2C3A45"/>
        </w:rPr>
        <w:t>theories</w:t>
      </w:r>
      <w:r>
        <w:rPr>
          <w:color w:val="2C3A45"/>
          <w:spacing w:val="1"/>
        </w:rPr>
        <w:t xml:space="preserve"> </w:t>
      </w:r>
      <w:r>
        <w:rPr>
          <w:color w:val="2C3A45"/>
        </w:rPr>
        <w:t>you</w:t>
      </w:r>
      <w:r>
        <w:rPr>
          <w:color w:val="2C3A45"/>
          <w:spacing w:val="-1"/>
        </w:rPr>
        <w:t xml:space="preserve"> </w:t>
      </w:r>
      <w:r>
        <w:rPr>
          <w:color w:val="2C3A45"/>
        </w:rPr>
        <w:t>want</w:t>
      </w:r>
      <w:r>
        <w:rPr>
          <w:color w:val="2C3A45"/>
          <w:spacing w:val="-1"/>
        </w:rPr>
        <w:t xml:space="preserve"> </w:t>
      </w:r>
      <w:r>
        <w:rPr>
          <w:color w:val="2C3A45"/>
        </w:rPr>
        <w:t>to use,</w:t>
      </w:r>
      <w:r>
        <w:rPr>
          <w:color w:val="2C3A45"/>
          <w:spacing w:val="-1"/>
        </w:rPr>
        <w:t xml:space="preserve"> </w:t>
      </w:r>
      <w:r>
        <w:rPr>
          <w:color w:val="2C3A45"/>
        </w:rPr>
        <w:t>remember or</w:t>
      </w:r>
      <w:r>
        <w:rPr>
          <w:color w:val="2C3A45"/>
          <w:spacing w:val="-2"/>
        </w:rPr>
        <w:t xml:space="preserve"> </w:t>
      </w:r>
      <w:proofErr w:type="gramStart"/>
      <w:r>
        <w:rPr>
          <w:color w:val="2C3A45"/>
          <w:spacing w:val="-2"/>
        </w:rPr>
        <w:t>investigate</w:t>
      </w:r>
      <w:proofErr w:type="gramEnd"/>
    </w:p>
    <w:p w14:paraId="08CAB558" w14:textId="77777777" w:rsidR="00BD64A6" w:rsidRDefault="00000000">
      <w:pPr>
        <w:pStyle w:val="ListParagraph"/>
        <w:numPr>
          <w:ilvl w:val="1"/>
          <w:numId w:val="1"/>
        </w:numPr>
        <w:tabs>
          <w:tab w:val="left" w:pos="1214"/>
        </w:tabs>
        <w:kinsoku w:val="0"/>
        <w:overflowPunct w:val="0"/>
        <w:ind w:right="2961"/>
        <w:rPr>
          <w:color w:val="2C3A45"/>
        </w:rPr>
      </w:pPr>
      <w:r>
        <w:rPr>
          <w:color w:val="2C3A45"/>
        </w:rPr>
        <w:t>For each study, you may consider (among other things): problem definition/significance,</w:t>
      </w:r>
      <w:r>
        <w:rPr>
          <w:color w:val="2C3A45"/>
          <w:spacing w:val="-7"/>
        </w:rPr>
        <w:t xml:space="preserve"> </w:t>
      </w:r>
      <w:r>
        <w:rPr>
          <w:color w:val="2C3A45"/>
        </w:rPr>
        <w:t>author</w:t>
      </w:r>
      <w:r>
        <w:rPr>
          <w:color w:val="2C3A45"/>
          <w:spacing w:val="-7"/>
        </w:rPr>
        <w:t xml:space="preserve"> </w:t>
      </w:r>
      <w:r>
        <w:rPr>
          <w:color w:val="2C3A45"/>
        </w:rPr>
        <w:t>credentials,</w:t>
      </w:r>
      <w:r>
        <w:rPr>
          <w:color w:val="2C3A45"/>
          <w:spacing w:val="-7"/>
        </w:rPr>
        <w:t xml:space="preserve"> </w:t>
      </w:r>
      <w:r>
        <w:rPr>
          <w:color w:val="2C3A45"/>
        </w:rPr>
        <w:t>support</w:t>
      </w:r>
      <w:r>
        <w:rPr>
          <w:color w:val="2C3A45"/>
          <w:spacing w:val="-7"/>
        </w:rPr>
        <w:t xml:space="preserve"> </w:t>
      </w:r>
      <w:r>
        <w:rPr>
          <w:color w:val="2C3A45"/>
        </w:rPr>
        <w:t>evidence,</w:t>
      </w:r>
      <w:r>
        <w:rPr>
          <w:color w:val="2C3A45"/>
          <w:spacing w:val="-7"/>
        </w:rPr>
        <w:t xml:space="preserve"> </w:t>
      </w:r>
      <w:r>
        <w:rPr>
          <w:color w:val="2C3A45"/>
        </w:rPr>
        <w:t>methods, objectivity/bias,</w:t>
      </w:r>
      <w:r>
        <w:rPr>
          <w:color w:val="2C3A45"/>
          <w:spacing w:val="-8"/>
        </w:rPr>
        <w:t xml:space="preserve"> </w:t>
      </w:r>
      <w:r>
        <w:rPr>
          <w:color w:val="2C3A45"/>
        </w:rPr>
        <w:t>persuasiveness</w:t>
      </w:r>
      <w:r>
        <w:rPr>
          <w:color w:val="2C3A45"/>
          <w:spacing w:val="-8"/>
        </w:rPr>
        <w:t xml:space="preserve"> </w:t>
      </w:r>
      <w:r>
        <w:rPr>
          <w:color w:val="2C3A45"/>
        </w:rPr>
        <w:t>of</w:t>
      </w:r>
      <w:r>
        <w:rPr>
          <w:color w:val="2C3A45"/>
          <w:spacing w:val="-8"/>
        </w:rPr>
        <w:t xml:space="preserve"> </w:t>
      </w:r>
      <w:r>
        <w:rPr>
          <w:color w:val="2C3A45"/>
        </w:rPr>
        <w:t>arguments,</w:t>
      </w:r>
      <w:r>
        <w:rPr>
          <w:color w:val="2C3A45"/>
          <w:spacing w:val="-8"/>
        </w:rPr>
        <w:t xml:space="preserve"> </w:t>
      </w:r>
      <w:r>
        <w:rPr>
          <w:color w:val="2C3A45"/>
        </w:rPr>
        <w:t>theoretical</w:t>
      </w:r>
      <w:r>
        <w:rPr>
          <w:color w:val="2C3A45"/>
          <w:spacing w:val="-8"/>
        </w:rPr>
        <w:t xml:space="preserve"> </w:t>
      </w:r>
      <w:r>
        <w:rPr>
          <w:color w:val="2C3A45"/>
        </w:rPr>
        <w:t>frameworks, value/contribution to knowledge of the</w:t>
      </w:r>
    </w:p>
    <w:p w14:paraId="639BA066" w14:textId="77777777" w:rsidR="00BD64A6" w:rsidRDefault="00000000">
      <w:pPr>
        <w:pStyle w:val="ListParagraph"/>
        <w:numPr>
          <w:ilvl w:val="1"/>
          <w:numId w:val="1"/>
        </w:numPr>
        <w:tabs>
          <w:tab w:val="left" w:pos="1214"/>
        </w:tabs>
        <w:kinsoku w:val="0"/>
        <w:overflowPunct w:val="0"/>
        <w:spacing w:before="1"/>
        <w:ind w:right="1508"/>
        <w:rPr>
          <w:color w:val="2C3A45"/>
        </w:rPr>
      </w:pPr>
      <w:r>
        <w:rPr>
          <w:color w:val="2C3A45"/>
        </w:rPr>
        <w:t>Try</w:t>
      </w:r>
      <w:r>
        <w:rPr>
          <w:color w:val="2C3A45"/>
          <w:spacing w:val="-3"/>
        </w:rPr>
        <w:t xml:space="preserve"> </w:t>
      </w:r>
      <w:r>
        <w:rPr>
          <w:color w:val="2C3A45"/>
        </w:rPr>
        <w:t>to</w:t>
      </w:r>
      <w:r>
        <w:rPr>
          <w:color w:val="2C3A45"/>
          <w:spacing w:val="-3"/>
        </w:rPr>
        <w:t xml:space="preserve"> </w:t>
      </w:r>
      <w:r>
        <w:rPr>
          <w:color w:val="2C3A45"/>
        </w:rPr>
        <w:t>determine</w:t>
      </w:r>
      <w:r>
        <w:rPr>
          <w:color w:val="2C3A45"/>
          <w:spacing w:val="-4"/>
        </w:rPr>
        <w:t xml:space="preserve"> </w:t>
      </w:r>
      <w:r>
        <w:rPr>
          <w:color w:val="2C3A45"/>
        </w:rPr>
        <w:t>the</w:t>
      </w:r>
      <w:r>
        <w:rPr>
          <w:color w:val="2C3A45"/>
          <w:spacing w:val="-2"/>
        </w:rPr>
        <w:t xml:space="preserve"> </w:t>
      </w:r>
      <w:r>
        <w:rPr>
          <w:color w:val="2C3A45"/>
        </w:rPr>
        <w:t>relationship</w:t>
      </w:r>
      <w:r>
        <w:rPr>
          <w:color w:val="2C3A45"/>
          <w:spacing w:val="-3"/>
        </w:rPr>
        <w:t xml:space="preserve"> </w:t>
      </w:r>
      <w:r>
        <w:rPr>
          <w:color w:val="2C3A45"/>
        </w:rPr>
        <w:t>of</w:t>
      </w:r>
      <w:r>
        <w:rPr>
          <w:color w:val="2C3A45"/>
          <w:spacing w:val="-3"/>
        </w:rPr>
        <w:t xml:space="preserve"> </w:t>
      </w:r>
      <w:r>
        <w:rPr>
          <w:color w:val="2C3A45"/>
        </w:rPr>
        <w:t>each</w:t>
      </w:r>
      <w:r>
        <w:rPr>
          <w:color w:val="2C3A45"/>
          <w:spacing w:val="-3"/>
        </w:rPr>
        <w:t xml:space="preserve"> </w:t>
      </w:r>
      <w:r>
        <w:rPr>
          <w:color w:val="2C3A45"/>
        </w:rPr>
        <w:t>source</w:t>
      </w:r>
      <w:r>
        <w:rPr>
          <w:color w:val="2C3A45"/>
          <w:spacing w:val="-4"/>
        </w:rPr>
        <w:t xml:space="preserve"> </w:t>
      </w:r>
      <w:r>
        <w:rPr>
          <w:color w:val="2C3A45"/>
        </w:rPr>
        <w:t>to</w:t>
      </w:r>
      <w:r>
        <w:rPr>
          <w:color w:val="2C3A45"/>
          <w:spacing w:val="-1"/>
        </w:rPr>
        <w:t xml:space="preserve"> </w:t>
      </w:r>
      <w:r>
        <w:rPr>
          <w:color w:val="2C3A45"/>
        </w:rPr>
        <w:t>other</w:t>
      </w:r>
      <w:r>
        <w:rPr>
          <w:color w:val="2C3A45"/>
          <w:spacing w:val="-5"/>
        </w:rPr>
        <w:t xml:space="preserve"> </w:t>
      </w:r>
      <w:r>
        <w:rPr>
          <w:color w:val="2C3A45"/>
        </w:rPr>
        <w:t>sources</w:t>
      </w:r>
      <w:r>
        <w:rPr>
          <w:color w:val="2C3A45"/>
          <w:spacing w:val="-3"/>
        </w:rPr>
        <w:t xml:space="preserve"> </w:t>
      </w:r>
      <w:r>
        <w:rPr>
          <w:color w:val="2C3A45"/>
        </w:rPr>
        <w:t>under</w:t>
      </w:r>
      <w:r>
        <w:rPr>
          <w:color w:val="2C3A45"/>
          <w:spacing w:val="-3"/>
        </w:rPr>
        <w:t xml:space="preserve"> </w:t>
      </w:r>
      <w:r>
        <w:rPr>
          <w:color w:val="2C3A45"/>
        </w:rPr>
        <w:t>review</w:t>
      </w:r>
      <w:r>
        <w:rPr>
          <w:color w:val="2C3A45"/>
          <w:spacing w:val="-3"/>
        </w:rPr>
        <w:t xml:space="preserve"> </w:t>
      </w:r>
      <w:r>
        <w:rPr>
          <w:color w:val="2C3A45"/>
        </w:rPr>
        <w:t>and</w:t>
      </w:r>
      <w:r>
        <w:rPr>
          <w:color w:val="2C3A45"/>
          <w:spacing w:val="-3"/>
        </w:rPr>
        <w:t xml:space="preserve"> </w:t>
      </w:r>
      <w:r>
        <w:rPr>
          <w:color w:val="2C3A45"/>
        </w:rPr>
        <w:t xml:space="preserve">its relationship to the topic at large. Identity commonalities, </w:t>
      </w:r>
      <w:proofErr w:type="gramStart"/>
      <w:r>
        <w:rPr>
          <w:color w:val="2C3A45"/>
        </w:rPr>
        <w:t>relationships</w:t>
      </w:r>
      <w:proofErr w:type="gramEnd"/>
      <w:r>
        <w:rPr>
          <w:color w:val="2C3A45"/>
        </w:rPr>
        <w:t xml:space="preserve"> and trends in</w:t>
      </w:r>
    </w:p>
    <w:p w14:paraId="64654211" w14:textId="77777777" w:rsidR="00BD64A6" w:rsidRDefault="00BD64A6">
      <w:pPr>
        <w:pStyle w:val="ListParagraph"/>
        <w:numPr>
          <w:ilvl w:val="1"/>
          <w:numId w:val="1"/>
        </w:numPr>
        <w:tabs>
          <w:tab w:val="left" w:pos="1214"/>
        </w:tabs>
        <w:kinsoku w:val="0"/>
        <w:overflowPunct w:val="0"/>
        <w:spacing w:before="1"/>
        <w:ind w:right="1508"/>
        <w:rPr>
          <w:color w:val="2C3A45"/>
        </w:rPr>
        <w:sectPr w:rsidR="00BD64A6">
          <w:pgSz w:w="12240" w:h="15840"/>
          <w:pgMar w:top="1360" w:right="0" w:bottom="280" w:left="1320" w:header="720" w:footer="720" w:gutter="0"/>
          <w:cols w:space="720"/>
          <w:noEndnote/>
        </w:sectPr>
      </w:pPr>
    </w:p>
    <w:p w14:paraId="1BA47E4A" w14:textId="77777777" w:rsidR="00BD64A6" w:rsidRDefault="00000000">
      <w:pPr>
        <w:pStyle w:val="BodyText"/>
        <w:kinsoku w:val="0"/>
        <w:overflowPunct w:val="0"/>
        <w:spacing w:before="79"/>
        <w:ind w:left="1214" w:right="1508"/>
        <w:rPr>
          <w:color w:val="2C3A45"/>
        </w:rPr>
      </w:pPr>
      <w:r>
        <w:rPr>
          <w:color w:val="2C3A45"/>
        </w:rPr>
        <w:lastRenderedPageBreak/>
        <w:t>the</w:t>
      </w:r>
      <w:r>
        <w:rPr>
          <w:color w:val="2C3A45"/>
          <w:spacing w:val="-4"/>
        </w:rPr>
        <w:t xml:space="preserve"> </w:t>
      </w:r>
      <w:r>
        <w:rPr>
          <w:color w:val="2C3A45"/>
        </w:rPr>
        <w:t>literature.</w:t>
      </w:r>
      <w:r>
        <w:rPr>
          <w:color w:val="2C3A45"/>
          <w:spacing w:val="-4"/>
        </w:rPr>
        <w:t xml:space="preserve"> </w:t>
      </w:r>
      <w:r>
        <w:rPr>
          <w:color w:val="2C3A45"/>
        </w:rPr>
        <w:t>Also</w:t>
      </w:r>
      <w:r>
        <w:rPr>
          <w:color w:val="2C3A45"/>
          <w:spacing w:val="-4"/>
        </w:rPr>
        <w:t xml:space="preserve"> </w:t>
      </w:r>
      <w:r>
        <w:rPr>
          <w:color w:val="2C3A45"/>
        </w:rPr>
        <w:t>note</w:t>
      </w:r>
      <w:r>
        <w:rPr>
          <w:color w:val="2C3A45"/>
          <w:spacing w:val="-3"/>
        </w:rPr>
        <w:t xml:space="preserve"> </w:t>
      </w:r>
      <w:r>
        <w:rPr>
          <w:color w:val="2C3A45"/>
        </w:rPr>
        <w:t>any</w:t>
      </w:r>
      <w:r>
        <w:rPr>
          <w:color w:val="2C3A45"/>
          <w:spacing w:val="-4"/>
        </w:rPr>
        <w:t xml:space="preserve"> </w:t>
      </w:r>
      <w:r>
        <w:rPr>
          <w:color w:val="2C3A45"/>
        </w:rPr>
        <w:t>inconsistencies</w:t>
      </w:r>
      <w:r>
        <w:rPr>
          <w:color w:val="2C3A45"/>
          <w:spacing w:val="-4"/>
        </w:rPr>
        <w:t xml:space="preserve"> </w:t>
      </w:r>
      <w:r>
        <w:rPr>
          <w:color w:val="2C3A45"/>
        </w:rPr>
        <w:t>or</w:t>
      </w:r>
      <w:r>
        <w:rPr>
          <w:color w:val="2C3A45"/>
          <w:spacing w:val="-4"/>
        </w:rPr>
        <w:t xml:space="preserve"> </w:t>
      </w:r>
      <w:r>
        <w:rPr>
          <w:color w:val="2C3A45"/>
        </w:rPr>
        <w:t>unique</w:t>
      </w:r>
      <w:r>
        <w:rPr>
          <w:color w:val="2C3A45"/>
          <w:spacing w:val="-4"/>
        </w:rPr>
        <w:t xml:space="preserve"> </w:t>
      </w:r>
      <w:r>
        <w:rPr>
          <w:color w:val="2C3A45"/>
        </w:rPr>
        <w:t>contributions</w:t>
      </w:r>
      <w:r>
        <w:rPr>
          <w:color w:val="2C3A45"/>
          <w:spacing w:val="-4"/>
        </w:rPr>
        <w:t xml:space="preserve"> </w:t>
      </w:r>
      <w:r>
        <w:rPr>
          <w:color w:val="2C3A45"/>
        </w:rPr>
        <w:t>so</w:t>
      </w:r>
      <w:r>
        <w:rPr>
          <w:color w:val="2C3A45"/>
          <w:spacing w:val="-4"/>
        </w:rPr>
        <w:t xml:space="preserve"> </w:t>
      </w:r>
      <w:r>
        <w:rPr>
          <w:color w:val="2C3A45"/>
        </w:rPr>
        <w:t>you</w:t>
      </w:r>
      <w:r>
        <w:rPr>
          <w:color w:val="2C3A45"/>
          <w:spacing w:val="-4"/>
        </w:rPr>
        <w:t xml:space="preserve"> </w:t>
      </w:r>
      <w:r>
        <w:rPr>
          <w:color w:val="2C3A45"/>
        </w:rPr>
        <w:t>can</w:t>
      </w:r>
      <w:r>
        <w:rPr>
          <w:color w:val="2C3A45"/>
          <w:spacing w:val="-4"/>
        </w:rPr>
        <w:t xml:space="preserve"> </w:t>
      </w:r>
      <w:r>
        <w:rPr>
          <w:color w:val="2C3A45"/>
        </w:rPr>
        <w:t>later determine if there is cause for specifically addressing them in your</w:t>
      </w:r>
    </w:p>
    <w:p w14:paraId="108D96E1" w14:textId="77777777" w:rsidR="00BD64A6" w:rsidRDefault="00000000">
      <w:pPr>
        <w:pStyle w:val="ListParagraph"/>
        <w:numPr>
          <w:ilvl w:val="1"/>
          <w:numId w:val="1"/>
        </w:numPr>
        <w:tabs>
          <w:tab w:val="left" w:pos="1214"/>
        </w:tabs>
        <w:kinsoku w:val="0"/>
        <w:overflowPunct w:val="0"/>
        <w:rPr>
          <w:color w:val="2C3A45"/>
          <w:spacing w:val="-5"/>
        </w:rPr>
      </w:pPr>
      <w:r>
        <w:rPr>
          <w:color w:val="2C3A45"/>
        </w:rPr>
        <w:t>Note</w:t>
      </w:r>
      <w:r>
        <w:rPr>
          <w:color w:val="2C3A45"/>
          <w:spacing w:val="-2"/>
        </w:rPr>
        <w:t xml:space="preserve"> </w:t>
      </w:r>
      <w:r>
        <w:rPr>
          <w:color w:val="2C3A45"/>
        </w:rPr>
        <w:t>controversies</w:t>
      </w:r>
      <w:r>
        <w:rPr>
          <w:color w:val="2C3A45"/>
          <w:spacing w:val="-1"/>
        </w:rPr>
        <w:t xml:space="preserve"> </w:t>
      </w:r>
      <w:r>
        <w:rPr>
          <w:color w:val="2C3A45"/>
        </w:rPr>
        <w:t>and</w:t>
      </w:r>
      <w:r>
        <w:rPr>
          <w:color w:val="2C3A45"/>
          <w:spacing w:val="-1"/>
        </w:rPr>
        <w:t xml:space="preserve"> </w:t>
      </w:r>
      <w:r>
        <w:rPr>
          <w:color w:val="2C3A45"/>
        </w:rPr>
        <w:t>gaps</w:t>
      </w:r>
      <w:r>
        <w:rPr>
          <w:color w:val="2C3A45"/>
          <w:spacing w:val="-1"/>
        </w:rPr>
        <w:t xml:space="preserve"> </w:t>
      </w:r>
      <w:r>
        <w:rPr>
          <w:color w:val="2C3A45"/>
        </w:rPr>
        <w:t>in</w:t>
      </w:r>
      <w:r>
        <w:rPr>
          <w:color w:val="2C3A45"/>
          <w:spacing w:val="-1"/>
        </w:rPr>
        <w:t xml:space="preserve"> </w:t>
      </w:r>
      <w:r>
        <w:rPr>
          <w:color w:val="2C3A45"/>
        </w:rPr>
        <w:t>the</w:t>
      </w:r>
      <w:r>
        <w:rPr>
          <w:color w:val="2C3A45"/>
          <w:spacing w:val="-1"/>
        </w:rPr>
        <w:t xml:space="preserve"> </w:t>
      </w:r>
      <w:r>
        <w:rPr>
          <w:color w:val="2C3A45"/>
        </w:rPr>
        <w:t>literature,</w:t>
      </w:r>
      <w:r>
        <w:rPr>
          <w:color w:val="2C3A45"/>
          <w:spacing w:val="1"/>
        </w:rPr>
        <w:t xml:space="preserve"> </w:t>
      </w:r>
      <w:r>
        <w:rPr>
          <w:color w:val="2C3A45"/>
        </w:rPr>
        <w:t>and consider</w:t>
      </w:r>
      <w:r>
        <w:rPr>
          <w:color w:val="2C3A45"/>
          <w:spacing w:val="-1"/>
        </w:rPr>
        <w:t xml:space="preserve"> </w:t>
      </w:r>
      <w:r>
        <w:rPr>
          <w:color w:val="2C3A45"/>
        </w:rPr>
        <w:t>why this</w:t>
      </w:r>
      <w:r>
        <w:rPr>
          <w:color w:val="2C3A45"/>
          <w:spacing w:val="-1"/>
        </w:rPr>
        <w:t xml:space="preserve"> </w:t>
      </w:r>
      <w:r>
        <w:rPr>
          <w:color w:val="2C3A45"/>
        </w:rPr>
        <w:t>may</w:t>
      </w:r>
      <w:r>
        <w:rPr>
          <w:color w:val="2C3A45"/>
          <w:spacing w:val="-1"/>
        </w:rPr>
        <w:t xml:space="preserve"> </w:t>
      </w:r>
      <w:proofErr w:type="gramStart"/>
      <w:r>
        <w:rPr>
          <w:color w:val="2C3A45"/>
          <w:spacing w:val="-5"/>
        </w:rPr>
        <w:t>be</w:t>
      </w:r>
      <w:proofErr w:type="gramEnd"/>
    </w:p>
    <w:p w14:paraId="22E1FFD8" w14:textId="77777777" w:rsidR="00BD64A6" w:rsidRDefault="00BD64A6">
      <w:pPr>
        <w:pStyle w:val="BodyText"/>
        <w:kinsoku w:val="0"/>
        <w:overflowPunct w:val="0"/>
      </w:pPr>
    </w:p>
    <w:p w14:paraId="5320CD98" w14:textId="77777777" w:rsidR="00BD64A6" w:rsidRDefault="00BD64A6">
      <w:pPr>
        <w:pStyle w:val="BodyText"/>
        <w:kinsoku w:val="0"/>
        <w:overflowPunct w:val="0"/>
      </w:pPr>
    </w:p>
    <w:p w14:paraId="2C7C2F0A" w14:textId="77777777" w:rsidR="00BD64A6" w:rsidRDefault="00BD64A6">
      <w:pPr>
        <w:pStyle w:val="BodyText"/>
        <w:kinsoku w:val="0"/>
        <w:overflowPunct w:val="0"/>
      </w:pPr>
    </w:p>
    <w:p w14:paraId="33255EE9" w14:textId="77777777" w:rsidR="00BD64A6" w:rsidRDefault="00BD64A6">
      <w:pPr>
        <w:pStyle w:val="BodyText"/>
        <w:kinsoku w:val="0"/>
        <w:overflowPunct w:val="0"/>
        <w:spacing w:before="89"/>
      </w:pPr>
    </w:p>
    <w:p w14:paraId="3BB6E70A" w14:textId="77777777" w:rsidR="00BD64A6" w:rsidRDefault="00000000">
      <w:pPr>
        <w:pStyle w:val="Heading2"/>
        <w:numPr>
          <w:ilvl w:val="0"/>
          <w:numId w:val="1"/>
        </w:numPr>
        <w:tabs>
          <w:tab w:val="left" w:pos="1303"/>
        </w:tabs>
        <w:kinsoku w:val="0"/>
        <w:overflowPunct w:val="0"/>
        <w:ind w:hanging="1183"/>
        <w:rPr>
          <w:color w:val="2C3A45"/>
          <w:spacing w:val="-2"/>
        </w:rPr>
      </w:pPr>
      <w:r>
        <w:rPr>
          <w:color w:val="2C3A45"/>
        </w:rPr>
        <w:t>Synthesize</w:t>
      </w:r>
      <w:r>
        <w:rPr>
          <w:color w:val="2C3A45"/>
          <w:spacing w:val="-15"/>
        </w:rPr>
        <w:t xml:space="preserve"> </w:t>
      </w:r>
      <w:r>
        <w:rPr>
          <w:color w:val="2C3A45"/>
        </w:rPr>
        <w:t>the</w:t>
      </w:r>
      <w:r>
        <w:rPr>
          <w:color w:val="2C3A45"/>
          <w:spacing w:val="-13"/>
        </w:rPr>
        <w:t xml:space="preserve"> </w:t>
      </w:r>
      <w:r>
        <w:rPr>
          <w:color w:val="2C3A45"/>
          <w:spacing w:val="-2"/>
        </w:rPr>
        <w:t>Literature</w:t>
      </w:r>
    </w:p>
    <w:p w14:paraId="72CA2EAA" w14:textId="77777777" w:rsidR="00BD64A6" w:rsidRDefault="00000000">
      <w:pPr>
        <w:pStyle w:val="ListParagraph"/>
        <w:numPr>
          <w:ilvl w:val="1"/>
          <w:numId w:val="1"/>
        </w:numPr>
        <w:tabs>
          <w:tab w:val="left" w:pos="1214"/>
        </w:tabs>
        <w:kinsoku w:val="0"/>
        <w:overflowPunct w:val="0"/>
        <w:spacing w:before="279"/>
        <w:rPr>
          <w:color w:val="2C3A45"/>
          <w:spacing w:val="-4"/>
        </w:rPr>
      </w:pPr>
      <w:r>
        <w:rPr>
          <w:color w:val="2C3A45"/>
        </w:rPr>
        <w:t>Use</w:t>
      </w:r>
      <w:r>
        <w:rPr>
          <w:color w:val="2C3A45"/>
          <w:spacing w:val="-3"/>
        </w:rPr>
        <w:t xml:space="preserve"> </w:t>
      </w:r>
      <w:r>
        <w:rPr>
          <w:color w:val="2C3A45"/>
        </w:rPr>
        <w:t>your</w:t>
      </w:r>
      <w:r>
        <w:rPr>
          <w:color w:val="2C3A45"/>
          <w:spacing w:val="-1"/>
        </w:rPr>
        <w:t xml:space="preserve"> </w:t>
      </w:r>
      <w:r>
        <w:rPr>
          <w:color w:val="2C3A45"/>
        </w:rPr>
        <w:t>notes</w:t>
      </w:r>
      <w:r>
        <w:rPr>
          <w:color w:val="2C3A45"/>
          <w:spacing w:val="-1"/>
        </w:rPr>
        <w:t xml:space="preserve"> </w:t>
      </w:r>
      <w:r>
        <w:rPr>
          <w:color w:val="2C3A45"/>
        </w:rPr>
        <w:t>to determine</w:t>
      </w:r>
      <w:r>
        <w:rPr>
          <w:color w:val="2C3A45"/>
          <w:spacing w:val="-1"/>
        </w:rPr>
        <w:t xml:space="preserve"> </w:t>
      </w:r>
      <w:r>
        <w:rPr>
          <w:color w:val="2C3A45"/>
        </w:rPr>
        <w:t>major</w:t>
      </w:r>
      <w:r>
        <w:rPr>
          <w:color w:val="2C3A45"/>
          <w:spacing w:val="-1"/>
        </w:rPr>
        <w:t xml:space="preserve"> </w:t>
      </w:r>
      <w:r>
        <w:rPr>
          <w:color w:val="2C3A45"/>
        </w:rPr>
        <w:t>categories or</w:t>
      </w:r>
      <w:r>
        <w:rPr>
          <w:color w:val="2C3A45"/>
          <w:spacing w:val="-1"/>
        </w:rPr>
        <w:t xml:space="preserve"> </w:t>
      </w:r>
      <w:r>
        <w:rPr>
          <w:color w:val="2C3A45"/>
        </w:rPr>
        <w:t xml:space="preserve">sections of </w:t>
      </w:r>
      <w:r>
        <w:rPr>
          <w:color w:val="2C3A45"/>
          <w:spacing w:val="-4"/>
        </w:rPr>
        <w:t>your</w:t>
      </w:r>
    </w:p>
    <w:p w14:paraId="516D2D43" w14:textId="77777777" w:rsidR="00BD64A6" w:rsidRDefault="00000000">
      <w:pPr>
        <w:pStyle w:val="ListParagraph"/>
        <w:numPr>
          <w:ilvl w:val="1"/>
          <w:numId w:val="1"/>
        </w:numPr>
        <w:tabs>
          <w:tab w:val="left" w:pos="1214"/>
        </w:tabs>
        <w:kinsoku w:val="0"/>
        <w:overflowPunct w:val="0"/>
        <w:rPr>
          <w:color w:val="2C3A45"/>
          <w:spacing w:val="-2"/>
        </w:rPr>
      </w:pPr>
      <w:r>
        <w:rPr>
          <w:color w:val="2C3A45"/>
        </w:rPr>
        <w:t>Create</w:t>
      </w:r>
      <w:r>
        <w:rPr>
          <w:color w:val="2C3A45"/>
          <w:spacing w:val="-1"/>
        </w:rPr>
        <w:t xml:space="preserve"> </w:t>
      </w:r>
      <w:r>
        <w:rPr>
          <w:color w:val="2C3A45"/>
        </w:rPr>
        <w:t>an</w:t>
      </w:r>
      <w:r>
        <w:rPr>
          <w:color w:val="2C3A45"/>
          <w:spacing w:val="-1"/>
        </w:rPr>
        <w:t xml:space="preserve"> </w:t>
      </w:r>
      <w:proofErr w:type="gramStart"/>
      <w:r>
        <w:rPr>
          <w:color w:val="2C3A45"/>
        </w:rPr>
        <w:t>outline,</w:t>
      </w:r>
      <w:r>
        <w:rPr>
          <w:color w:val="2C3A45"/>
          <w:spacing w:val="1"/>
        </w:rPr>
        <w:t xml:space="preserve"> </w:t>
      </w:r>
      <w:r>
        <w:rPr>
          <w:color w:val="2C3A45"/>
        </w:rPr>
        <w:t>and</w:t>
      </w:r>
      <w:proofErr w:type="gramEnd"/>
      <w:r>
        <w:rPr>
          <w:color w:val="2C3A45"/>
          <w:spacing w:val="-1"/>
        </w:rPr>
        <w:t xml:space="preserve"> </w:t>
      </w:r>
      <w:r>
        <w:rPr>
          <w:color w:val="2C3A45"/>
        </w:rPr>
        <w:t>order</w:t>
      </w:r>
      <w:r>
        <w:rPr>
          <w:color w:val="2C3A45"/>
          <w:spacing w:val="-1"/>
        </w:rPr>
        <w:t xml:space="preserve"> </w:t>
      </w:r>
      <w:r>
        <w:rPr>
          <w:color w:val="2C3A45"/>
        </w:rPr>
        <w:t>your notes</w:t>
      </w:r>
      <w:r>
        <w:rPr>
          <w:color w:val="2C3A45"/>
          <w:spacing w:val="1"/>
        </w:rPr>
        <w:t xml:space="preserve"> </w:t>
      </w:r>
      <w:r>
        <w:rPr>
          <w:color w:val="2C3A45"/>
        </w:rPr>
        <w:t>and</w:t>
      </w:r>
      <w:r>
        <w:rPr>
          <w:color w:val="2C3A45"/>
          <w:spacing w:val="-1"/>
        </w:rPr>
        <w:t xml:space="preserve"> </w:t>
      </w:r>
      <w:r>
        <w:rPr>
          <w:color w:val="2C3A45"/>
        </w:rPr>
        <w:t>articles</w:t>
      </w:r>
      <w:r>
        <w:rPr>
          <w:color w:val="2C3A45"/>
          <w:spacing w:val="-1"/>
        </w:rPr>
        <w:t xml:space="preserve"> </w:t>
      </w:r>
      <w:r>
        <w:rPr>
          <w:color w:val="2C3A45"/>
        </w:rPr>
        <w:t>to follow</w:t>
      </w:r>
      <w:r>
        <w:rPr>
          <w:color w:val="2C3A45"/>
          <w:spacing w:val="-1"/>
        </w:rPr>
        <w:t xml:space="preserve"> </w:t>
      </w:r>
      <w:r>
        <w:rPr>
          <w:color w:val="2C3A45"/>
        </w:rPr>
        <w:t>the</w:t>
      </w:r>
      <w:r>
        <w:rPr>
          <w:color w:val="2C3A45"/>
          <w:spacing w:val="-2"/>
        </w:rPr>
        <w:t xml:space="preserve"> </w:t>
      </w:r>
      <w:r>
        <w:rPr>
          <w:color w:val="2C3A45"/>
        </w:rPr>
        <w:t>flow</w:t>
      </w:r>
      <w:r>
        <w:rPr>
          <w:color w:val="2C3A45"/>
          <w:spacing w:val="-1"/>
        </w:rPr>
        <w:t xml:space="preserve"> </w:t>
      </w:r>
      <w:r>
        <w:rPr>
          <w:color w:val="2C3A45"/>
        </w:rPr>
        <w:t>of</w:t>
      </w:r>
      <w:r>
        <w:rPr>
          <w:color w:val="2C3A45"/>
          <w:spacing w:val="-1"/>
        </w:rPr>
        <w:t xml:space="preserve"> </w:t>
      </w:r>
      <w:r>
        <w:rPr>
          <w:color w:val="2C3A45"/>
        </w:rPr>
        <w:t xml:space="preserve">your </w:t>
      </w:r>
      <w:r>
        <w:rPr>
          <w:color w:val="2C3A45"/>
          <w:spacing w:val="-2"/>
        </w:rPr>
        <w:t>outline.</w:t>
      </w:r>
    </w:p>
    <w:p w14:paraId="646E46C5" w14:textId="77777777" w:rsidR="00BD64A6" w:rsidRDefault="00000000">
      <w:pPr>
        <w:pStyle w:val="ListParagraph"/>
        <w:numPr>
          <w:ilvl w:val="1"/>
          <w:numId w:val="1"/>
        </w:numPr>
        <w:tabs>
          <w:tab w:val="left" w:pos="1214"/>
        </w:tabs>
        <w:kinsoku w:val="0"/>
        <w:overflowPunct w:val="0"/>
        <w:ind w:right="1859"/>
        <w:rPr>
          <w:color w:val="2C3A45"/>
        </w:rPr>
      </w:pPr>
      <w:r>
        <w:rPr>
          <w:color w:val="2C3A45"/>
        </w:rPr>
        <w:t>Begin writing by identifying the specific topic/problem, explaining why it is significant,</w:t>
      </w:r>
      <w:r>
        <w:rPr>
          <w:color w:val="2C3A45"/>
          <w:spacing w:val="-4"/>
        </w:rPr>
        <w:t xml:space="preserve"> </w:t>
      </w:r>
      <w:r>
        <w:rPr>
          <w:color w:val="2C3A45"/>
        </w:rPr>
        <w:t>describing</w:t>
      </w:r>
      <w:r>
        <w:rPr>
          <w:color w:val="2C3A45"/>
          <w:spacing w:val="-4"/>
        </w:rPr>
        <w:t xml:space="preserve"> </w:t>
      </w:r>
      <w:r>
        <w:rPr>
          <w:color w:val="2C3A45"/>
        </w:rPr>
        <w:t>any</w:t>
      </w:r>
      <w:r>
        <w:rPr>
          <w:color w:val="2C3A45"/>
          <w:spacing w:val="-4"/>
        </w:rPr>
        <w:t xml:space="preserve"> </w:t>
      </w:r>
      <w:r>
        <w:rPr>
          <w:color w:val="2C3A45"/>
        </w:rPr>
        <w:t>parameters</w:t>
      </w:r>
      <w:r>
        <w:rPr>
          <w:color w:val="2C3A45"/>
          <w:spacing w:val="-5"/>
        </w:rPr>
        <w:t xml:space="preserve"> </w:t>
      </w:r>
      <w:r>
        <w:rPr>
          <w:color w:val="2C3A45"/>
        </w:rPr>
        <w:t>you’ve</w:t>
      </w:r>
      <w:r>
        <w:rPr>
          <w:color w:val="2C3A45"/>
          <w:spacing w:val="-5"/>
        </w:rPr>
        <w:t xml:space="preserve"> </w:t>
      </w:r>
      <w:r>
        <w:rPr>
          <w:color w:val="2C3A45"/>
        </w:rPr>
        <w:t>used,</w:t>
      </w:r>
      <w:r>
        <w:rPr>
          <w:color w:val="2C3A45"/>
          <w:spacing w:val="-4"/>
        </w:rPr>
        <w:t xml:space="preserve"> </w:t>
      </w:r>
      <w:r>
        <w:rPr>
          <w:color w:val="2C3A45"/>
        </w:rPr>
        <w:t>and</w:t>
      </w:r>
      <w:r>
        <w:rPr>
          <w:color w:val="2C3A45"/>
          <w:spacing w:val="-4"/>
        </w:rPr>
        <w:t xml:space="preserve"> </w:t>
      </w:r>
      <w:r>
        <w:rPr>
          <w:color w:val="2C3A45"/>
        </w:rPr>
        <w:t>providing</w:t>
      </w:r>
      <w:r>
        <w:rPr>
          <w:color w:val="2C3A45"/>
          <w:spacing w:val="-4"/>
        </w:rPr>
        <w:t xml:space="preserve"> </w:t>
      </w:r>
      <w:r>
        <w:rPr>
          <w:color w:val="2C3A45"/>
        </w:rPr>
        <w:t>a</w:t>
      </w:r>
      <w:r>
        <w:rPr>
          <w:color w:val="2C3A45"/>
          <w:spacing w:val="-5"/>
        </w:rPr>
        <w:t xml:space="preserve"> </w:t>
      </w:r>
      <w:r>
        <w:rPr>
          <w:color w:val="2C3A45"/>
        </w:rPr>
        <w:t>general,</w:t>
      </w:r>
      <w:r>
        <w:rPr>
          <w:color w:val="2C3A45"/>
          <w:spacing w:val="-4"/>
        </w:rPr>
        <w:t xml:space="preserve"> </w:t>
      </w:r>
      <w:r>
        <w:rPr>
          <w:color w:val="2C3A45"/>
        </w:rPr>
        <w:t>brief overview of the literature. Then move into the categories you’ve</w:t>
      </w:r>
    </w:p>
    <w:p w14:paraId="759DCED3" w14:textId="77777777" w:rsidR="00BD64A6" w:rsidRDefault="00000000">
      <w:pPr>
        <w:pStyle w:val="ListParagraph"/>
        <w:numPr>
          <w:ilvl w:val="1"/>
          <w:numId w:val="1"/>
        </w:numPr>
        <w:tabs>
          <w:tab w:val="left" w:pos="1214"/>
        </w:tabs>
        <w:kinsoku w:val="0"/>
        <w:overflowPunct w:val="0"/>
        <w:ind w:right="2559"/>
        <w:rPr>
          <w:color w:val="2C3A45"/>
        </w:rPr>
      </w:pPr>
      <w:r>
        <w:rPr>
          <w:color w:val="2C3A45"/>
        </w:rPr>
        <w:t>Within</w:t>
      </w:r>
      <w:r>
        <w:rPr>
          <w:color w:val="2C3A45"/>
          <w:spacing w:val="-4"/>
        </w:rPr>
        <w:t xml:space="preserve"> </w:t>
      </w:r>
      <w:r>
        <w:rPr>
          <w:color w:val="2C3A45"/>
        </w:rPr>
        <w:t>each</w:t>
      </w:r>
      <w:r>
        <w:rPr>
          <w:color w:val="2C3A45"/>
          <w:spacing w:val="-4"/>
        </w:rPr>
        <w:t xml:space="preserve"> </w:t>
      </w:r>
      <w:r>
        <w:rPr>
          <w:color w:val="2C3A45"/>
        </w:rPr>
        <w:t>category</w:t>
      </w:r>
      <w:r>
        <w:rPr>
          <w:color w:val="2C3A45"/>
          <w:spacing w:val="-4"/>
        </w:rPr>
        <w:t xml:space="preserve"> </w:t>
      </w:r>
      <w:r>
        <w:rPr>
          <w:color w:val="2C3A45"/>
        </w:rPr>
        <w:t>of</w:t>
      </w:r>
      <w:r>
        <w:rPr>
          <w:color w:val="2C3A45"/>
          <w:spacing w:val="-4"/>
        </w:rPr>
        <w:t xml:space="preserve"> </w:t>
      </w:r>
      <w:r>
        <w:rPr>
          <w:color w:val="2C3A45"/>
        </w:rPr>
        <w:t>the</w:t>
      </w:r>
      <w:r>
        <w:rPr>
          <w:color w:val="2C3A45"/>
          <w:spacing w:val="-6"/>
        </w:rPr>
        <w:t xml:space="preserve"> </w:t>
      </w:r>
      <w:r>
        <w:rPr>
          <w:color w:val="2C3A45"/>
        </w:rPr>
        <w:t>review,</w:t>
      </w:r>
      <w:r>
        <w:rPr>
          <w:color w:val="2C3A45"/>
          <w:spacing w:val="-4"/>
        </w:rPr>
        <w:t xml:space="preserve"> </w:t>
      </w:r>
      <w:r>
        <w:rPr>
          <w:color w:val="2C3A45"/>
        </w:rPr>
        <w:t>plan</w:t>
      </w:r>
      <w:r>
        <w:rPr>
          <w:color w:val="2C3A45"/>
          <w:spacing w:val="-4"/>
        </w:rPr>
        <w:t xml:space="preserve"> </w:t>
      </w:r>
      <w:r>
        <w:rPr>
          <w:color w:val="2C3A45"/>
        </w:rPr>
        <w:t>to</w:t>
      </w:r>
      <w:r>
        <w:rPr>
          <w:color w:val="2C3A45"/>
          <w:spacing w:val="-4"/>
        </w:rPr>
        <w:t xml:space="preserve"> </w:t>
      </w:r>
      <w:r>
        <w:rPr>
          <w:color w:val="2C3A45"/>
        </w:rPr>
        <w:t>address</w:t>
      </w:r>
      <w:r>
        <w:rPr>
          <w:color w:val="2C3A45"/>
          <w:spacing w:val="-4"/>
        </w:rPr>
        <w:t xml:space="preserve"> </w:t>
      </w:r>
      <w:r>
        <w:rPr>
          <w:color w:val="2C3A45"/>
        </w:rPr>
        <w:t>trends,</w:t>
      </w:r>
      <w:r>
        <w:rPr>
          <w:color w:val="2C3A45"/>
          <w:spacing w:val="-4"/>
        </w:rPr>
        <w:t xml:space="preserve"> </w:t>
      </w:r>
      <w:r>
        <w:rPr>
          <w:color w:val="2C3A45"/>
        </w:rPr>
        <w:t>gaps,</w:t>
      </w:r>
      <w:r>
        <w:rPr>
          <w:color w:val="2C3A45"/>
          <w:spacing w:val="-4"/>
        </w:rPr>
        <w:t xml:space="preserve"> </w:t>
      </w:r>
      <w:r>
        <w:rPr>
          <w:color w:val="2C3A45"/>
        </w:rPr>
        <w:t>conflicts, methodologies, relevant theories,</w:t>
      </w:r>
    </w:p>
    <w:p w14:paraId="42147DFF" w14:textId="77777777" w:rsidR="00BD64A6" w:rsidRDefault="00000000">
      <w:pPr>
        <w:pStyle w:val="ListParagraph"/>
        <w:numPr>
          <w:ilvl w:val="1"/>
          <w:numId w:val="1"/>
        </w:numPr>
        <w:tabs>
          <w:tab w:val="left" w:pos="1214"/>
        </w:tabs>
        <w:kinsoku w:val="0"/>
        <w:overflowPunct w:val="0"/>
        <w:rPr>
          <w:color w:val="2C3A45"/>
          <w:spacing w:val="-2"/>
        </w:rPr>
      </w:pPr>
      <w:r>
        <w:rPr>
          <w:color w:val="2C3A45"/>
        </w:rPr>
        <w:t>Provide</w:t>
      </w:r>
      <w:r>
        <w:rPr>
          <w:color w:val="2C3A45"/>
          <w:spacing w:val="-5"/>
        </w:rPr>
        <w:t xml:space="preserve"> </w:t>
      </w:r>
      <w:r>
        <w:rPr>
          <w:color w:val="2C3A45"/>
        </w:rPr>
        <w:t>as much</w:t>
      </w:r>
      <w:r>
        <w:rPr>
          <w:color w:val="2C3A45"/>
          <w:spacing w:val="-1"/>
        </w:rPr>
        <w:t xml:space="preserve"> </w:t>
      </w:r>
      <w:r>
        <w:rPr>
          <w:color w:val="2C3A45"/>
        </w:rPr>
        <w:t>detail as each study</w:t>
      </w:r>
      <w:r>
        <w:rPr>
          <w:color w:val="2C3A45"/>
          <w:spacing w:val="-1"/>
        </w:rPr>
        <w:t xml:space="preserve"> </w:t>
      </w:r>
      <w:r>
        <w:rPr>
          <w:color w:val="2C3A45"/>
        </w:rPr>
        <w:t>merits. They</w:t>
      </w:r>
      <w:r>
        <w:rPr>
          <w:color w:val="2C3A45"/>
          <w:spacing w:val="1"/>
        </w:rPr>
        <w:t xml:space="preserve"> </w:t>
      </w:r>
      <w:r>
        <w:rPr>
          <w:color w:val="2C3A45"/>
        </w:rPr>
        <w:t>do</w:t>
      </w:r>
      <w:r>
        <w:rPr>
          <w:color w:val="2C3A45"/>
          <w:spacing w:val="-1"/>
        </w:rPr>
        <w:t xml:space="preserve"> </w:t>
      </w:r>
      <w:r>
        <w:rPr>
          <w:color w:val="2C3A45"/>
        </w:rPr>
        <w:t>not have</w:t>
      </w:r>
      <w:r>
        <w:rPr>
          <w:color w:val="2C3A45"/>
          <w:spacing w:val="-2"/>
        </w:rPr>
        <w:t xml:space="preserve"> </w:t>
      </w:r>
      <w:r>
        <w:rPr>
          <w:color w:val="2C3A45"/>
        </w:rPr>
        <w:t>to</w:t>
      </w:r>
      <w:r>
        <w:rPr>
          <w:color w:val="2C3A45"/>
          <w:spacing w:val="-1"/>
        </w:rPr>
        <w:t xml:space="preserve"> </w:t>
      </w:r>
      <w:r>
        <w:rPr>
          <w:color w:val="2C3A45"/>
        </w:rPr>
        <w:t xml:space="preserve">be </w:t>
      </w:r>
      <w:proofErr w:type="gramStart"/>
      <w:r>
        <w:rPr>
          <w:color w:val="2C3A45"/>
          <w:spacing w:val="-2"/>
        </w:rPr>
        <w:t>presented</w:t>
      </w:r>
      <w:proofErr w:type="gramEnd"/>
    </w:p>
    <w:p w14:paraId="27327788" w14:textId="77777777" w:rsidR="00BD64A6" w:rsidRDefault="00000000">
      <w:pPr>
        <w:pStyle w:val="ListParagraph"/>
        <w:numPr>
          <w:ilvl w:val="1"/>
          <w:numId w:val="1"/>
        </w:numPr>
        <w:tabs>
          <w:tab w:val="left" w:pos="1214"/>
        </w:tabs>
        <w:kinsoku w:val="0"/>
        <w:overflowPunct w:val="0"/>
        <w:rPr>
          <w:color w:val="2C3A45"/>
          <w:spacing w:val="-5"/>
        </w:rPr>
      </w:pPr>
      <w:r>
        <w:rPr>
          <w:color w:val="2C3A45"/>
        </w:rPr>
        <w:t>Note</w:t>
      </w:r>
      <w:r>
        <w:rPr>
          <w:color w:val="2C3A45"/>
          <w:spacing w:val="-2"/>
        </w:rPr>
        <w:t xml:space="preserve"> </w:t>
      </w:r>
      <w:r>
        <w:rPr>
          <w:color w:val="2C3A45"/>
        </w:rPr>
        <w:t>when</w:t>
      </w:r>
      <w:r>
        <w:rPr>
          <w:color w:val="2C3A45"/>
          <w:spacing w:val="-1"/>
        </w:rPr>
        <w:t xml:space="preserve"> </w:t>
      </w:r>
      <w:r>
        <w:rPr>
          <w:color w:val="2C3A45"/>
        </w:rPr>
        <w:t>a</w:t>
      </w:r>
      <w:r>
        <w:rPr>
          <w:color w:val="2C3A45"/>
          <w:spacing w:val="-2"/>
        </w:rPr>
        <w:t xml:space="preserve"> </w:t>
      </w:r>
      <w:r>
        <w:rPr>
          <w:color w:val="2C3A45"/>
        </w:rPr>
        <w:t>particular work</w:t>
      </w:r>
      <w:r>
        <w:rPr>
          <w:color w:val="2C3A45"/>
          <w:spacing w:val="-1"/>
        </w:rPr>
        <w:t xml:space="preserve"> </w:t>
      </w:r>
      <w:r>
        <w:rPr>
          <w:color w:val="2C3A45"/>
        </w:rPr>
        <w:t>is</w:t>
      </w:r>
      <w:r>
        <w:rPr>
          <w:color w:val="2C3A45"/>
          <w:spacing w:val="-2"/>
        </w:rPr>
        <w:t xml:space="preserve"> </w:t>
      </w:r>
      <w:r>
        <w:rPr>
          <w:color w:val="2C3A45"/>
        </w:rPr>
        <w:t>“seminal” or</w:t>
      </w:r>
      <w:r>
        <w:rPr>
          <w:color w:val="2C3A45"/>
          <w:spacing w:val="-1"/>
        </w:rPr>
        <w:t xml:space="preserve"> </w:t>
      </w:r>
      <w:r>
        <w:rPr>
          <w:color w:val="2C3A45"/>
        </w:rPr>
        <w:t>especially</w:t>
      </w:r>
      <w:r>
        <w:rPr>
          <w:color w:val="2C3A45"/>
          <w:spacing w:val="-1"/>
        </w:rPr>
        <w:t xml:space="preserve"> </w:t>
      </w:r>
      <w:r>
        <w:rPr>
          <w:color w:val="2C3A45"/>
        </w:rPr>
        <w:t xml:space="preserve">important </w:t>
      </w:r>
      <w:r>
        <w:rPr>
          <w:color w:val="2C3A45"/>
          <w:spacing w:val="-5"/>
        </w:rPr>
        <w:t>and</w:t>
      </w:r>
    </w:p>
    <w:p w14:paraId="5620525B" w14:textId="77777777" w:rsidR="00BD64A6" w:rsidRDefault="00000000">
      <w:pPr>
        <w:pStyle w:val="ListParagraph"/>
        <w:numPr>
          <w:ilvl w:val="1"/>
          <w:numId w:val="1"/>
        </w:numPr>
        <w:tabs>
          <w:tab w:val="left" w:pos="1214"/>
        </w:tabs>
        <w:kinsoku w:val="0"/>
        <w:overflowPunct w:val="0"/>
        <w:rPr>
          <w:color w:val="2C3A45"/>
          <w:spacing w:val="-4"/>
        </w:rPr>
      </w:pPr>
      <w:r>
        <w:rPr>
          <w:color w:val="2C3A45"/>
        </w:rPr>
        <w:t>Note</w:t>
      </w:r>
      <w:r>
        <w:rPr>
          <w:color w:val="2C3A45"/>
          <w:spacing w:val="-2"/>
        </w:rPr>
        <w:t xml:space="preserve"> </w:t>
      </w:r>
      <w:r>
        <w:rPr>
          <w:color w:val="2C3A45"/>
        </w:rPr>
        <w:t>when</w:t>
      </w:r>
      <w:r>
        <w:rPr>
          <w:color w:val="2C3A45"/>
          <w:spacing w:val="-1"/>
        </w:rPr>
        <w:t xml:space="preserve"> </w:t>
      </w:r>
      <w:r>
        <w:rPr>
          <w:color w:val="2C3A45"/>
        </w:rPr>
        <w:t>a</w:t>
      </w:r>
      <w:r>
        <w:rPr>
          <w:color w:val="2C3A45"/>
          <w:spacing w:val="-1"/>
        </w:rPr>
        <w:t xml:space="preserve"> </w:t>
      </w:r>
      <w:r>
        <w:rPr>
          <w:color w:val="2C3A45"/>
        </w:rPr>
        <w:t>study</w:t>
      </w:r>
      <w:r>
        <w:rPr>
          <w:color w:val="2C3A45"/>
          <w:spacing w:val="-1"/>
        </w:rPr>
        <w:t xml:space="preserve"> </w:t>
      </w:r>
      <w:r>
        <w:rPr>
          <w:color w:val="2C3A45"/>
        </w:rPr>
        <w:t>is a replication of</w:t>
      </w:r>
      <w:r>
        <w:rPr>
          <w:color w:val="2C3A45"/>
          <w:spacing w:val="-2"/>
        </w:rPr>
        <w:t xml:space="preserve"> </w:t>
      </w:r>
      <w:r>
        <w:rPr>
          <w:color w:val="2C3A45"/>
        </w:rPr>
        <w:t xml:space="preserve">another </w:t>
      </w:r>
      <w:proofErr w:type="gramStart"/>
      <w:r>
        <w:rPr>
          <w:color w:val="2C3A45"/>
          <w:spacing w:val="-4"/>
        </w:rPr>
        <w:t>cited</w:t>
      </w:r>
      <w:proofErr w:type="gramEnd"/>
    </w:p>
    <w:p w14:paraId="31043E82" w14:textId="77777777" w:rsidR="00BD64A6" w:rsidRDefault="00000000">
      <w:pPr>
        <w:pStyle w:val="ListParagraph"/>
        <w:numPr>
          <w:ilvl w:val="1"/>
          <w:numId w:val="1"/>
        </w:numPr>
        <w:tabs>
          <w:tab w:val="left" w:pos="1214"/>
        </w:tabs>
        <w:kinsoku w:val="0"/>
        <w:overflowPunct w:val="0"/>
        <w:ind w:right="1493"/>
        <w:rPr>
          <w:color w:val="2C3A45"/>
        </w:rPr>
      </w:pPr>
      <w:r>
        <w:rPr>
          <w:color w:val="2C3A45"/>
        </w:rPr>
        <w:t>Minimize</w:t>
      </w:r>
      <w:r>
        <w:rPr>
          <w:color w:val="2C3A45"/>
          <w:spacing w:val="-4"/>
        </w:rPr>
        <w:t xml:space="preserve"> </w:t>
      </w:r>
      <w:r>
        <w:rPr>
          <w:color w:val="2C3A45"/>
        </w:rPr>
        <w:t>the</w:t>
      </w:r>
      <w:r>
        <w:rPr>
          <w:color w:val="2C3A45"/>
          <w:spacing w:val="-3"/>
        </w:rPr>
        <w:t xml:space="preserve"> </w:t>
      </w:r>
      <w:r>
        <w:rPr>
          <w:color w:val="2C3A45"/>
        </w:rPr>
        <w:t>use</w:t>
      </w:r>
      <w:r>
        <w:rPr>
          <w:color w:val="2C3A45"/>
          <w:spacing w:val="-5"/>
        </w:rPr>
        <w:t xml:space="preserve"> </w:t>
      </w:r>
      <w:r>
        <w:rPr>
          <w:color w:val="2C3A45"/>
        </w:rPr>
        <w:t>of</w:t>
      </w:r>
      <w:r>
        <w:rPr>
          <w:color w:val="2C3A45"/>
          <w:spacing w:val="-3"/>
        </w:rPr>
        <w:t xml:space="preserve"> </w:t>
      </w:r>
      <w:r>
        <w:rPr>
          <w:color w:val="2C3A45"/>
        </w:rPr>
        <w:t>lengthy</w:t>
      </w:r>
      <w:r>
        <w:rPr>
          <w:color w:val="2C3A45"/>
          <w:spacing w:val="-3"/>
        </w:rPr>
        <w:t xml:space="preserve"> </w:t>
      </w:r>
      <w:r>
        <w:rPr>
          <w:color w:val="2C3A45"/>
        </w:rPr>
        <w:t>quotes.</w:t>
      </w:r>
      <w:r>
        <w:rPr>
          <w:color w:val="2C3A45"/>
          <w:spacing w:val="-3"/>
        </w:rPr>
        <w:t xml:space="preserve"> </w:t>
      </w:r>
      <w:r>
        <w:rPr>
          <w:color w:val="2C3A45"/>
        </w:rPr>
        <w:t>Again,</w:t>
      </w:r>
      <w:r>
        <w:rPr>
          <w:color w:val="2C3A45"/>
          <w:spacing w:val="-3"/>
        </w:rPr>
        <w:t xml:space="preserve"> </w:t>
      </w:r>
      <w:r>
        <w:rPr>
          <w:color w:val="2C3A45"/>
        </w:rPr>
        <w:t>this</w:t>
      </w:r>
      <w:r>
        <w:rPr>
          <w:color w:val="2C3A45"/>
          <w:spacing w:val="-3"/>
        </w:rPr>
        <w:t xml:space="preserve"> </w:t>
      </w:r>
      <w:r>
        <w:rPr>
          <w:color w:val="2C3A45"/>
        </w:rPr>
        <w:t>is</w:t>
      </w:r>
      <w:r>
        <w:rPr>
          <w:color w:val="2C3A45"/>
          <w:spacing w:val="-3"/>
        </w:rPr>
        <w:t xml:space="preserve"> </w:t>
      </w:r>
      <w:r>
        <w:rPr>
          <w:color w:val="2C3A45"/>
        </w:rPr>
        <w:t>your</w:t>
      </w:r>
      <w:r>
        <w:rPr>
          <w:color w:val="2C3A45"/>
          <w:spacing w:val="-3"/>
        </w:rPr>
        <w:t xml:space="preserve"> </w:t>
      </w:r>
      <w:r>
        <w:rPr>
          <w:color w:val="2C3A45"/>
        </w:rPr>
        <w:t>critique</w:t>
      </w:r>
      <w:r>
        <w:rPr>
          <w:color w:val="2C3A45"/>
          <w:spacing w:val="-4"/>
        </w:rPr>
        <w:t xml:space="preserve"> </w:t>
      </w:r>
      <w:r>
        <w:rPr>
          <w:color w:val="2C3A45"/>
        </w:rPr>
        <w:t>of</w:t>
      </w:r>
      <w:r>
        <w:rPr>
          <w:color w:val="2C3A45"/>
          <w:spacing w:val="-3"/>
        </w:rPr>
        <w:t xml:space="preserve"> </w:t>
      </w:r>
      <w:r>
        <w:rPr>
          <w:color w:val="2C3A45"/>
        </w:rPr>
        <w:t>the</w:t>
      </w:r>
      <w:r>
        <w:rPr>
          <w:color w:val="2C3A45"/>
          <w:spacing w:val="-5"/>
        </w:rPr>
        <w:t xml:space="preserve"> </w:t>
      </w:r>
      <w:r>
        <w:rPr>
          <w:color w:val="2C3A45"/>
        </w:rPr>
        <w:t>literature,</w:t>
      </w:r>
      <w:r>
        <w:rPr>
          <w:color w:val="2C3A45"/>
          <w:spacing w:val="-3"/>
        </w:rPr>
        <w:t xml:space="preserve"> </w:t>
      </w:r>
      <w:r>
        <w:rPr>
          <w:color w:val="2C3A45"/>
        </w:rPr>
        <w:t>not</w:t>
      </w:r>
      <w:r>
        <w:rPr>
          <w:color w:val="2C3A45"/>
          <w:spacing w:val="-3"/>
        </w:rPr>
        <w:t xml:space="preserve"> </w:t>
      </w:r>
      <w:r>
        <w:rPr>
          <w:color w:val="2C3A45"/>
        </w:rPr>
        <w:t>a summary of the literature!</w:t>
      </w:r>
    </w:p>
    <w:p w14:paraId="0ADEC5B7" w14:textId="77777777" w:rsidR="00BD64A6" w:rsidRDefault="00000000">
      <w:pPr>
        <w:pStyle w:val="ListParagraph"/>
        <w:numPr>
          <w:ilvl w:val="1"/>
          <w:numId w:val="1"/>
        </w:numPr>
        <w:tabs>
          <w:tab w:val="left" w:pos="1214"/>
        </w:tabs>
        <w:kinsoku w:val="0"/>
        <w:overflowPunct w:val="0"/>
        <w:ind w:right="2047"/>
        <w:rPr>
          <w:color w:val="2C3A45"/>
        </w:rPr>
      </w:pPr>
      <w:r>
        <w:rPr>
          <w:color w:val="2C3A45"/>
        </w:rPr>
        <w:t>Summarize</w:t>
      </w:r>
      <w:r>
        <w:rPr>
          <w:color w:val="2C3A45"/>
          <w:spacing w:val="-4"/>
        </w:rPr>
        <w:t xml:space="preserve"> </w:t>
      </w:r>
      <w:r>
        <w:rPr>
          <w:color w:val="2C3A45"/>
        </w:rPr>
        <w:t>periodically</w:t>
      </w:r>
      <w:r>
        <w:rPr>
          <w:color w:val="2C3A45"/>
          <w:spacing w:val="-4"/>
        </w:rPr>
        <w:t xml:space="preserve"> </w:t>
      </w:r>
      <w:r>
        <w:rPr>
          <w:color w:val="2C3A45"/>
        </w:rPr>
        <w:t>and</w:t>
      </w:r>
      <w:r>
        <w:rPr>
          <w:color w:val="2C3A45"/>
          <w:spacing w:val="-4"/>
        </w:rPr>
        <w:t xml:space="preserve"> </w:t>
      </w:r>
      <w:r>
        <w:rPr>
          <w:color w:val="2C3A45"/>
        </w:rPr>
        <w:t>again</w:t>
      </w:r>
      <w:r>
        <w:rPr>
          <w:color w:val="2C3A45"/>
          <w:spacing w:val="-4"/>
        </w:rPr>
        <w:t xml:space="preserve"> </w:t>
      </w:r>
      <w:r>
        <w:rPr>
          <w:color w:val="2C3A45"/>
        </w:rPr>
        <w:t>at</w:t>
      </w:r>
      <w:r>
        <w:rPr>
          <w:color w:val="2C3A45"/>
          <w:spacing w:val="-4"/>
        </w:rPr>
        <w:t xml:space="preserve"> </w:t>
      </w:r>
      <w:r>
        <w:rPr>
          <w:color w:val="2C3A45"/>
        </w:rPr>
        <w:t>the</w:t>
      </w:r>
      <w:r>
        <w:rPr>
          <w:color w:val="2C3A45"/>
          <w:spacing w:val="-3"/>
        </w:rPr>
        <w:t xml:space="preserve"> </w:t>
      </w:r>
      <w:r>
        <w:rPr>
          <w:color w:val="2C3A45"/>
        </w:rPr>
        <w:t>end,</w:t>
      </w:r>
      <w:r>
        <w:rPr>
          <w:color w:val="2C3A45"/>
          <w:spacing w:val="-4"/>
        </w:rPr>
        <w:t xml:space="preserve"> </w:t>
      </w:r>
      <w:r>
        <w:rPr>
          <w:color w:val="2C3A45"/>
        </w:rPr>
        <w:t>finally</w:t>
      </w:r>
      <w:r>
        <w:rPr>
          <w:color w:val="2C3A45"/>
          <w:spacing w:val="-4"/>
        </w:rPr>
        <w:t xml:space="preserve"> </w:t>
      </w:r>
      <w:r>
        <w:rPr>
          <w:color w:val="2C3A45"/>
        </w:rPr>
        <w:t>describing</w:t>
      </w:r>
      <w:r>
        <w:rPr>
          <w:color w:val="2C3A45"/>
          <w:spacing w:val="-4"/>
        </w:rPr>
        <w:t xml:space="preserve"> </w:t>
      </w:r>
      <w:r>
        <w:rPr>
          <w:color w:val="2C3A45"/>
        </w:rPr>
        <w:t>the</w:t>
      </w:r>
      <w:r>
        <w:rPr>
          <w:color w:val="2C3A45"/>
          <w:spacing w:val="-4"/>
        </w:rPr>
        <w:t xml:space="preserve"> </w:t>
      </w:r>
      <w:r>
        <w:rPr>
          <w:color w:val="2C3A45"/>
        </w:rPr>
        <w:t>“state</w:t>
      </w:r>
      <w:r>
        <w:rPr>
          <w:color w:val="2C3A45"/>
          <w:spacing w:val="-4"/>
        </w:rPr>
        <w:t xml:space="preserve"> </w:t>
      </w:r>
      <w:r>
        <w:rPr>
          <w:color w:val="2C3A45"/>
        </w:rPr>
        <w:t>of</w:t>
      </w:r>
      <w:r>
        <w:rPr>
          <w:color w:val="2C3A45"/>
          <w:spacing w:val="-4"/>
        </w:rPr>
        <w:t xml:space="preserve"> </w:t>
      </w:r>
      <w:r>
        <w:rPr>
          <w:color w:val="2C3A45"/>
        </w:rPr>
        <w:t>the research” on your topic and the directions the research needs to go.</w:t>
      </w:r>
    </w:p>
    <w:p w14:paraId="1F53B1B5" w14:textId="77777777" w:rsidR="00BD64A6" w:rsidRDefault="00000000">
      <w:pPr>
        <w:pStyle w:val="ListParagraph"/>
        <w:numPr>
          <w:ilvl w:val="1"/>
          <w:numId w:val="1"/>
        </w:numPr>
        <w:tabs>
          <w:tab w:val="left" w:pos="1214"/>
        </w:tabs>
        <w:kinsoku w:val="0"/>
        <w:overflowPunct w:val="0"/>
        <w:rPr>
          <w:color w:val="2C3A45"/>
          <w:spacing w:val="-4"/>
        </w:rPr>
      </w:pPr>
      <w:r>
        <w:rPr>
          <w:color w:val="2C3A45"/>
        </w:rPr>
        <w:t>Include</w:t>
      </w:r>
      <w:r>
        <w:rPr>
          <w:color w:val="2C3A45"/>
          <w:spacing w:val="-2"/>
        </w:rPr>
        <w:t xml:space="preserve"> </w:t>
      </w:r>
      <w:r>
        <w:rPr>
          <w:color w:val="2C3A45"/>
        </w:rPr>
        <w:t>all</w:t>
      </w:r>
      <w:r>
        <w:rPr>
          <w:color w:val="2C3A45"/>
          <w:spacing w:val="-1"/>
        </w:rPr>
        <w:t xml:space="preserve"> </w:t>
      </w:r>
      <w:r>
        <w:rPr>
          <w:color w:val="2C3A45"/>
        </w:rPr>
        <w:t>mentioned</w:t>
      </w:r>
      <w:r>
        <w:rPr>
          <w:color w:val="2C3A45"/>
          <w:spacing w:val="-1"/>
        </w:rPr>
        <w:t xml:space="preserve"> </w:t>
      </w:r>
      <w:r>
        <w:rPr>
          <w:color w:val="2C3A45"/>
        </w:rPr>
        <w:t>literature</w:t>
      </w:r>
      <w:r>
        <w:rPr>
          <w:color w:val="2C3A45"/>
          <w:spacing w:val="-2"/>
        </w:rPr>
        <w:t xml:space="preserve"> </w:t>
      </w:r>
      <w:r>
        <w:rPr>
          <w:color w:val="2C3A45"/>
        </w:rPr>
        <w:t>in</w:t>
      </w:r>
      <w:r>
        <w:rPr>
          <w:color w:val="2C3A45"/>
          <w:spacing w:val="-1"/>
        </w:rPr>
        <w:t xml:space="preserve"> </w:t>
      </w:r>
      <w:r>
        <w:rPr>
          <w:color w:val="2C3A45"/>
        </w:rPr>
        <w:t>a</w:t>
      </w:r>
      <w:r>
        <w:rPr>
          <w:color w:val="2C3A45"/>
          <w:spacing w:val="-1"/>
        </w:rPr>
        <w:t xml:space="preserve"> </w:t>
      </w:r>
      <w:r>
        <w:rPr>
          <w:color w:val="2C3A45"/>
        </w:rPr>
        <w:t xml:space="preserve">works </w:t>
      </w:r>
      <w:proofErr w:type="gramStart"/>
      <w:r>
        <w:rPr>
          <w:color w:val="2C3A45"/>
          <w:spacing w:val="-4"/>
        </w:rPr>
        <w:t>cited</w:t>
      </w:r>
      <w:proofErr w:type="gramEnd"/>
    </w:p>
    <w:p w14:paraId="68D53761" w14:textId="77777777" w:rsidR="00BD64A6" w:rsidRDefault="00BD64A6">
      <w:pPr>
        <w:pStyle w:val="BodyText"/>
        <w:kinsoku w:val="0"/>
        <w:overflowPunct w:val="0"/>
      </w:pPr>
    </w:p>
    <w:p w14:paraId="56BA8125" w14:textId="77777777" w:rsidR="00BD64A6" w:rsidRDefault="00BD64A6">
      <w:pPr>
        <w:pStyle w:val="BodyText"/>
        <w:kinsoku w:val="0"/>
        <w:overflowPunct w:val="0"/>
        <w:spacing w:before="186"/>
      </w:pPr>
    </w:p>
    <w:p w14:paraId="4BF93A6A" w14:textId="77777777" w:rsidR="00BD64A6" w:rsidRDefault="00000000">
      <w:pPr>
        <w:pStyle w:val="Heading1"/>
        <w:kinsoku w:val="0"/>
        <w:overflowPunct w:val="0"/>
        <w:rPr>
          <w:color w:val="2C3A45"/>
          <w:spacing w:val="-4"/>
        </w:rPr>
      </w:pPr>
      <w:r>
        <w:rPr>
          <w:color w:val="2C3A45"/>
          <w:spacing w:val="-4"/>
        </w:rPr>
        <w:t>FINDING</w:t>
      </w:r>
      <w:r>
        <w:rPr>
          <w:color w:val="2C3A45"/>
          <w:spacing w:val="-18"/>
        </w:rPr>
        <w:t xml:space="preserve"> </w:t>
      </w:r>
      <w:r>
        <w:rPr>
          <w:color w:val="2C3A45"/>
          <w:spacing w:val="-4"/>
        </w:rPr>
        <w:t>LITERATURE</w:t>
      </w:r>
      <w:r>
        <w:rPr>
          <w:color w:val="2C3A45"/>
          <w:spacing w:val="-15"/>
        </w:rPr>
        <w:t xml:space="preserve"> </w:t>
      </w:r>
      <w:r>
        <w:rPr>
          <w:color w:val="2C3A45"/>
          <w:spacing w:val="-4"/>
        </w:rPr>
        <w:t>REVIEWS</w:t>
      </w:r>
    </w:p>
    <w:p w14:paraId="3342C369" w14:textId="77777777" w:rsidR="00BD64A6" w:rsidRDefault="00000000">
      <w:pPr>
        <w:pStyle w:val="BodyText"/>
        <w:kinsoku w:val="0"/>
        <w:overflowPunct w:val="0"/>
        <w:spacing w:before="88"/>
        <w:ind w:left="120" w:right="1508"/>
        <w:rPr>
          <w:color w:val="0000FF"/>
          <w:spacing w:val="-2"/>
        </w:rPr>
      </w:pPr>
      <w:r>
        <w:rPr>
          <w:color w:val="2C3A45"/>
        </w:rPr>
        <w:t>Start</w:t>
      </w:r>
      <w:r>
        <w:rPr>
          <w:color w:val="2C3A45"/>
          <w:spacing w:val="-5"/>
        </w:rPr>
        <w:t xml:space="preserve"> </w:t>
      </w:r>
      <w:r>
        <w:rPr>
          <w:color w:val="2C3A45"/>
        </w:rPr>
        <w:t>at</w:t>
      </w:r>
      <w:r>
        <w:rPr>
          <w:color w:val="2C3A45"/>
          <w:spacing w:val="-5"/>
        </w:rPr>
        <w:t xml:space="preserve"> </w:t>
      </w:r>
      <w:r>
        <w:rPr>
          <w:color w:val="2C3A45"/>
        </w:rPr>
        <w:t>the</w:t>
      </w:r>
      <w:r>
        <w:rPr>
          <w:color w:val="2C3A45"/>
          <w:spacing w:val="-5"/>
        </w:rPr>
        <w:t xml:space="preserve"> </w:t>
      </w:r>
      <w:r>
        <w:rPr>
          <w:color w:val="2C3A45"/>
        </w:rPr>
        <w:t>Library</w:t>
      </w:r>
      <w:r>
        <w:rPr>
          <w:color w:val="2C3A45"/>
          <w:spacing w:val="-5"/>
        </w:rPr>
        <w:t xml:space="preserve"> </w:t>
      </w:r>
      <w:r>
        <w:rPr>
          <w:color w:val="2C3A45"/>
        </w:rPr>
        <w:t>Databases:</w:t>
      </w:r>
      <w:r>
        <w:rPr>
          <w:color w:val="2C3A45"/>
          <w:spacing w:val="-4"/>
        </w:rPr>
        <w:t xml:space="preserve"> </w:t>
      </w:r>
      <w:hyperlink r:id="rId74" w:history="1">
        <w:r>
          <w:rPr>
            <w:color w:val="0000FF"/>
            <w:u w:val="single"/>
          </w:rPr>
          <w:t>http://www.lib.utexas.edu/indexes/index.phpLinks</w:t>
        </w:r>
        <w:r>
          <w:rPr>
            <w:color w:val="0000FF"/>
            <w:spacing w:val="-4"/>
            <w:u w:val="single"/>
          </w:rPr>
          <w:t xml:space="preserve"> </w:t>
        </w:r>
        <w:r>
          <w:rPr>
            <w:color w:val="0000FF"/>
            <w:u w:val="single"/>
          </w:rPr>
          <w:t>to</w:t>
        </w:r>
        <w:r>
          <w:rPr>
            <w:color w:val="0000FF"/>
            <w:spacing w:val="-5"/>
            <w:u w:val="single"/>
          </w:rPr>
          <w:t xml:space="preserve"> </w:t>
        </w:r>
        <w:r>
          <w:rPr>
            <w:color w:val="0000FF"/>
            <w:u w:val="single"/>
          </w:rPr>
          <w:t>an</w:t>
        </w:r>
        <w:r>
          <w:rPr>
            <w:color w:val="0000FF"/>
            <w:spacing w:val="-5"/>
            <w:u w:val="single"/>
          </w:rPr>
          <w:t xml:space="preserve"> </w:t>
        </w:r>
        <w:r>
          <w:rPr>
            <w:color w:val="0000FF"/>
            <w:u w:val="single"/>
          </w:rPr>
          <w:t>external</w:t>
        </w:r>
      </w:hyperlink>
      <w:r>
        <w:rPr>
          <w:color w:val="0000FF"/>
        </w:rPr>
        <w:t xml:space="preserve"> </w:t>
      </w:r>
      <w:hyperlink r:id="rId75" w:history="1">
        <w:r>
          <w:rPr>
            <w:color w:val="0000FF"/>
            <w:spacing w:val="-2"/>
            <w:u w:val="single"/>
          </w:rPr>
          <w:t>site.</w:t>
        </w:r>
      </w:hyperlink>
    </w:p>
    <w:p w14:paraId="234F50E3" w14:textId="77777777" w:rsidR="00BD64A6" w:rsidRDefault="00BD64A6">
      <w:pPr>
        <w:pStyle w:val="BodyText"/>
        <w:kinsoku w:val="0"/>
        <w:overflowPunct w:val="0"/>
      </w:pPr>
    </w:p>
    <w:p w14:paraId="34DEE1B8" w14:textId="77777777" w:rsidR="00BD64A6" w:rsidRDefault="00BD64A6">
      <w:pPr>
        <w:pStyle w:val="BodyText"/>
        <w:kinsoku w:val="0"/>
        <w:overflowPunct w:val="0"/>
        <w:spacing w:before="185"/>
      </w:pPr>
    </w:p>
    <w:p w14:paraId="65860DBC" w14:textId="77777777" w:rsidR="00BD64A6" w:rsidRDefault="00000000">
      <w:pPr>
        <w:pStyle w:val="ListParagraph"/>
        <w:numPr>
          <w:ilvl w:val="1"/>
          <w:numId w:val="1"/>
        </w:numPr>
        <w:tabs>
          <w:tab w:val="left" w:pos="1214"/>
        </w:tabs>
        <w:kinsoku w:val="0"/>
        <w:overflowPunct w:val="0"/>
        <w:ind w:right="1578"/>
        <w:rPr>
          <w:color w:val="2C3A45"/>
        </w:rPr>
      </w:pPr>
      <w:r>
        <w:rPr>
          <w:b/>
          <w:bCs/>
          <w:color w:val="2C3A45"/>
        </w:rPr>
        <w:t>Annual</w:t>
      </w:r>
      <w:r>
        <w:rPr>
          <w:b/>
          <w:bCs/>
          <w:color w:val="2C3A45"/>
          <w:spacing w:val="-3"/>
        </w:rPr>
        <w:t xml:space="preserve"> </w:t>
      </w:r>
      <w:r>
        <w:rPr>
          <w:b/>
          <w:bCs/>
          <w:color w:val="2C3A45"/>
        </w:rPr>
        <w:t>Reviews</w:t>
      </w:r>
      <w:r>
        <w:rPr>
          <w:b/>
          <w:bCs/>
          <w:color w:val="2C3A45"/>
          <w:spacing w:val="-3"/>
        </w:rPr>
        <w:t xml:space="preserve"> </w:t>
      </w:r>
      <w:r>
        <w:rPr>
          <w:b/>
          <w:bCs/>
          <w:color w:val="2C3A45"/>
        </w:rPr>
        <w:t>Online</w:t>
      </w:r>
      <w:r>
        <w:rPr>
          <w:b/>
          <w:bCs/>
          <w:color w:val="2C3A45"/>
          <w:spacing w:val="-3"/>
        </w:rPr>
        <w:t xml:space="preserve"> </w:t>
      </w:r>
      <w:r>
        <w:rPr>
          <w:b/>
          <w:bCs/>
          <w:color w:val="2C3A45"/>
        </w:rPr>
        <w:t>-</w:t>
      </w:r>
      <w:r>
        <w:rPr>
          <w:b/>
          <w:bCs/>
          <w:color w:val="2C3A45"/>
          <w:spacing w:val="-4"/>
        </w:rPr>
        <w:t xml:space="preserve"> </w:t>
      </w:r>
      <w:r>
        <w:rPr>
          <w:color w:val="2C3A45"/>
        </w:rPr>
        <w:t>Lengthy</w:t>
      </w:r>
      <w:r>
        <w:rPr>
          <w:color w:val="2C3A45"/>
          <w:spacing w:val="-3"/>
        </w:rPr>
        <w:t xml:space="preserve"> </w:t>
      </w:r>
      <w:r>
        <w:rPr>
          <w:color w:val="2C3A45"/>
        </w:rPr>
        <w:t>lit</w:t>
      </w:r>
      <w:r>
        <w:rPr>
          <w:color w:val="2C3A45"/>
          <w:spacing w:val="-3"/>
        </w:rPr>
        <w:t xml:space="preserve"> </w:t>
      </w:r>
      <w:r>
        <w:rPr>
          <w:color w:val="2C3A45"/>
        </w:rPr>
        <w:t>reviews,</w:t>
      </w:r>
      <w:r>
        <w:rPr>
          <w:color w:val="2C3A45"/>
          <w:spacing w:val="-3"/>
        </w:rPr>
        <w:t xml:space="preserve"> </w:t>
      </w:r>
      <w:r>
        <w:rPr>
          <w:color w:val="2C3A45"/>
        </w:rPr>
        <w:t>written</w:t>
      </w:r>
      <w:r>
        <w:rPr>
          <w:color w:val="2C3A45"/>
          <w:spacing w:val="-3"/>
        </w:rPr>
        <w:t xml:space="preserve"> </w:t>
      </w:r>
      <w:r>
        <w:rPr>
          <w:color w:val="2C3A45"/>
        </w:rPr>
        <w:t>by</w:t>
      </w:r>
      <w:r>
        <w:rPr>
          <w:color w:val="2C3A45"/>
          <w:spacing w:val="-3"/>
        </w:rPr>
        <w:t xml:space="preserve"> </w:t>
      </w:r>
      <w:r>
        <w:rPr>
          <w:color w:val="2C3A45"/>
        </w:rPr>
        <w:t>experts</w:t>
      </w:r>
      <w:r>
        <w:rPr>
          <w:color w:val="2C3A45"/>
          <w:spacing w:val="-3"/>
        </w:rPr>
        <w:t xml:space="preserve"> </w:t>
      </w:r>
      <w:r>
        <w:rPr>
          <w:color w:val="2C3A45"/>
        </w:rPr>
        <w:t>on</w:t>
      </w:r>
      <w:r>
        <w:rPr>
          <w:color w:val="2C3A45"/>
          <w:spacing w:val="-3"/>
        </w:rPr>
        <w:t xml:space="preserve"> </w:t>
      </w:r>
      <w:r>
        <w:rPr>
          <w:color w:val="2C3A45"/>
        </w:rPr>
        <w:t>the</w:t>
      </w:r>
      <w:r>
        <w:rPr>
          <w:color w:val="2C3A45"/>
          <w:spacing w:val="-3"/>
        </w:rPr>
        <w:t xml:space="preserve"> </w:t>
      </w:r>
      <w:r>
        <w:rPr>
          <w:color w:val="2C3A45"/>
        </w:rPr>
        <w:t>topic.</w:t>
      </w:r>
      <w:r>
        <w:rPr>
          <w:color w:val="2C3A45"/>
          <w:spacing w:val="-3"/>
        </w:rPr>
        <w:t xml:space="preserve"> </w:t>
      </w:r>
      <w:r>
        <w:rPr>
          <w:color w:val="2C3A45"/>
        </w:rPr>
        <w:t xml:space="preserve">Only select topics </w:t>
      </w:r>
      <w:proofErr w:type="gramStart"/>
      <w:r>
        <w:rPr>
          <w:color w:val="2C3A45"/>
        </w:rPr>
        <w:t>are</w:t>
      </w:r>
      <w:proofErr w:type="gramEnd"/>
    </w:p>
    <w:p w14:paraId="62C9C07C" w14:textId="77777777" w:rsidR="00BD64A6" w:rsidRDefault="00BD64A6">
      <w:pPr>
        <w:pStyle w:val="BodyText"/>
        <w:kinsoku w:val="0"/>
        <w:overflowPunct w:val="0"/>
      </w:pPr>
    </w:p>
    <w:p w14:paraId="70EA310E" w14:textId="77777777" w:rsidR="00BD64A6" w:rsidRDefault="00BD64A6">
      <w:pPr>
        <w:pStyle w:val="BodyText"/>
        <w:kinsoku w:val="0"/>
        <w:overflowPunct w:val="0"/>
      </w:pPr>
    </w:p>
    <w:p w14:paraId="6368E862" w14:textId="77777777" w:rsidR="00BD64A6" w:rsidRDefault="00BD64A6">
      <w:pPr>
        <w:pStyle w:val="BodyText"/>
        <w:kinsoku w:val="0"/>
        <w:overflowPunct w:val="0"/>
        <w:spacing w:before="11"/>
      </w:pPr>
    </w:p>
    <w:p w14:paraId="4AA7F302" w14:textId="77777777" w:rsidR="00BD64A6" w:rsidRDefault="00000000">
      <w:pPr>
        <w:pStyle w:val="ListParagraph"/>
        <w:numPr>
          <w:ilvl w:val="1"/>
          <w:numId w:val="1"/>
        </w:numPr>
        <w:tabs>
          <w:tab w:val="left" w:pos="1214"/>
        </w:tabs>
        <w:kinsoku w:val="0"/>
        <w:overflowPunct w:val="0"/>
        <w:rPr>
          <w:color w:val="2C3A45"/>
          <w:spacing w:val="-2"/>
        </w:rPr>
      </w:pPr>
      <w:r>
        <w:rPr>
          <w:b/>
          <w:bCs/>
          <w:color w:val="2C3A45"/>
        </w:rPr>
        <w:t>Dissertation</w:t>
      </w:r>
      <w:r>
        <w:rPr>
          <w:b/>
          <w:bCs/>
          <w:color w:val="2C3A45"/>
          <w:spacing w:val="-1"/>
        </w:rPr>
        <w:t xml:space="preserve"> </w:t>
      </w:r>
      <w:r>
        <w:rPr>
          <w:b/>
          <w:bCs/>
          <w:color w:val="2C3A45"/>
        </w:rPr>
        <w:t>Abstracts</w:t>
      </w:r>
      <w:r>
        <w:rPr>
          <w:b/>
          <w:bCs/>
          <w:color w:val="2C3A45"/>
          <w:spacing w:val="1"/>
        </w:rPr>
        <w:t xml:space="preserve"> </w:t>
      </w:r>
      <w:r>
        <w:rPr>
          <w:b/>
          <w:bCs/>
          <w:color w:val="2C3A45"/>
        </w:rPr>
        <w:t>–</w:t>
      </w:r>
      <w:r>
        <w:rPr>
          <w:b/>
          <w:bCs/>
          <w:color w:val="2C3A45"/>
          <w:spacing w:val="-1"/>
        </w:rPr>
        <w:t xml:space="preserve"> </w:t>
      </w:r>
      <w:r>
        <w:rPr>
          <w:color w:val="2C3A45"/>
        </w:rPr>
        <w:t>Full</w:t>
      </w:r>
      <w:r>
        <w:rPr>
          <w:color w:val="2C3A45"/>
          <w:spacing w:val="-1"/>
        </w:rPr>
        <w:t xml:space="preserve"> </w:t>
      </w:r>
      <w:r>
        <w:rPr>
          <w:color w:val="2C3A45"/>
        </w:rPr>
        <w:t>text</w:t>
      </w:r>
      <w:r>
        <w:rPr>
          <w:color w:val="2C3A45"/>
          <w:spacing w:val="-2"/>
        </w:rPr>
        <w:t xml:space="preserve"> </w:t>
      </w:r>
      <w:r>
        <w:rPr>
          <w:color w:val="2C3A45"/>
        </w:rPr>
        <w:t>dissertations.</w:t>
      </w:r>
      <w:r>
        <w:rPr>
          <w:color w:val="2C3A45"/>
          <w:spacing w:val="-1"/>
        </w:rPr>
        <w:t xml:space="preserve"> </w:t>
      </w:r>
      <w:r>
        <w:rPr>
          <w:color w:val="2C3A45"/>
        </w:rPr>
        <w:t>Each</w:t>
      </w:r>
      <w:r>
        <w:rPr>
          <w:color w:val="2C3A45"/>
          <w:spacing w:val="-1"/>
        </w:rPr>
        <w:t xml:space="preserve"> </w:t>
      </w:r>
      <w:r>
        <w:rPr>
          <w:color w:val="2C3A45"/>
        </w:rPr>
        <w:t>contains</w:t>
      </w:r>
      <w:r>
        <w:rPr>
          <w:color w:val="2C3A45"/>
          <w:spacing w:val="1"/>
        </w:rPr>
        <w:t xml:space="preserve"> </w:t>
      </w:r>
      <w:r>
        <w:rPr>
          <w:color w:val="2C3A45"/>
        </w:rPr>
        <w:t>a</w:t>
      </w:r>
      <w:r>
        <w:rPr>
          <w:color w:val="2C3A45"/>
          <w:spacing w:val="-2"/>
        </w:rPr>
        <w:t xml:space="preserve"> </w:t>
      </w:r>
      <w:r>
        <w:rPr>
          <w:color w:val="2C3A45"/>
        </w:rPr>
        <w:t>lit</w:t>
      </w:r>
      <w:r>
        <w:rPr>
          <w:color w:val="2C3A45"/>
          <w:spacing w:val="-1"/>
        </w:rPr>
        <w:t xml:space="preserve"> </w:t>
      </w:r>
      <w:r>
        <w:rPr>
          <w:color w:val="2C3A45"/>
          <w:spacing w:val="-2"/>
        </w:rPr>
        <w:t>review!</w:t>
      </w:r>
    </w:p>
    <w:p w14:paraId="282273C9" w14:textId="77777777" w:rsidR="00BD64A6" w:rsidRDefault="00BD64A6">
      <w:pPr>
        <w:pStyle w:val="BodyText"/>
        <w:kinsoku w:val="0"/>
        <w:overflowPunct w:val="0"/>
      </w:pPr>
    </w:p>
    <w:p w14:paraId="4CC0BA9D" w14:textId="77777777" w:rsidR="00BD64A6" w:rsidRDefault="00BD64A6">
      <w:pPr>
        <w:pStyle w:val="BodyText"/>
        <w:kinsoku w:val="0"/>
        <w:overflowPunct w:val="0"/>
      </w:pPr>
    </w:p>
    <w:p w14:paraId="18C3F5A6" w14:textId="77777777" w:rsidR="00BD64A6" w:rsidRDefault="00BD64A6">
      <w:pPr>
        <w:pStyle w:val="BodyText"/>
        <w:kinsoku w:val="0"/>
        <w:overflowPunct w:val="0"/>
        <w:spacing w:before="7"/>
      </w:pPr>
    </w:p>
    <w:p w14:paraId="30B3A843" w14:textId="77777777" w:rsidR="00BD64A6" w:rsidRDefault="00000000">
      <w:pPr>
        <w:pStyle w:val="ListParagraph"/>
        <w:numPr>
          <w:ilvl w:val="1"/>
          <w:numId w:val="1"/>
        </w:numPr>
        <w:tabs>
          <w:tab w:val="left" w:pos="1214"/>
        </w:tabs>
        <w:kinsoku w:val="0"/>
        <w:overflowPunct w:val="0"/>
        <w:ind w:right="1598"/>
        <w:rPr>
          <w:color w:val="2C3A45"/>
        </w:rPr>
      </w:pPr>
      <w:r>
        <w:rPr>
          <w:b/>
          <w:bCs/>
          <w:color w:val="2C3A45"/>
        </w:rPr>
        <w:t>PsycINFO</w:t>
      </w:r>
      <w:r>
        <w:rPr>
          <w:b/>
          <w:bCs/>
          <w:color w:val="2C3A45"/>
          <w:spacing w:val="-3"/>
        </w:rPr>
        <w:t xml:space="preserve"> </w:t>
      </w:r>
      <w:r>
        <w:rPr>
          <w:b/>
          <w:bCs/>
          <w:color w:val="2C3A45"/>
        </w:rPr>
        <w:t>&amp;</w:t>
      </w:r>
      <w:r>
        <w:rPr>
          <w:b/>
          <w:bCs/>
          <w:color w:val="2C3A45"/>
          <w:spacing w:val="-4"/>
        </w:rPr>
        <w:t xml:space="preserve"> </w:t>
      </w:r>
      <w:r>
        <w:rPr>
          <w:b/>
          <w:bCs/>
          <w:color w:val="2C3A45"/>
        </w:rPr>
        <w:t>Medline:</w:t>
      </w:r>
      <w:r>
        <w:rPr>
          <w:b/>
          <w:bCs/>
          <w:color w:val="2C3A45"/>
          <w:spacing w:val="-3"/>
        </w:rPr>
        <w:t xml:space="preserve"> </w:t>
      </w:r>
      <w:r>
        <w:rPr>
          <w:color w:val="2C3A45"/>
        </w:rPr>
        <w:t>Let</w:t>
      </w:r>
      <w:r>
        <w:rPr>
          <w:color w:val="2C3A45"/>
          <w:spacing w:val="-3"/>
        </w:rPr>
        <w:t xml:space="preserve"> </w:t>
      </w:r>
      <w:r>
        <w:rPr>
          <w:color w:val="2C3A45"/>
        </w:rPr>
        <w:t>you</w:t>
      </w:r>
      <w:r>
        <w:rPr>
          <w:color w:val="2C3A45"/>
          <w:spacing w:val="-3"/>
        </w:rPr>
        <w:t xml:space="preserve"> </w:t>
      </w:r>
      <w:r>
        <w:rPr>
          <w:color w:val="2C3A45"/>
        </w:rPr>
        <w:t>limit</w:t>
      </w:r>
      <w:r>
        <w:rPr>
          <w:color w:val="2C3A45"/>
          <w:spacing w:val="-3"/>
        </w:rPr>
        <w:t xml:space="preserve"> </w:t>
      </w:r>
      <w:r>
        <w:rPr>
          <w:color w:val="2C3A45"/>
        </w:rPr>
        <w:t>your</w:t>
      </w:r>
      <w:r>
        <w:rPr>
          <w:color w:val="2C3A45"/>
          <w:spacing w:val="-3"/>
        </w:rPr>
        <w:t xml:space="preserve"> </w:t>
      </w:r>
      <w:r>
        <w:rPr>
          <w:color w:val="2C3A45"/>
        </w:rPr>
        <w:t>results</w:t>
      </w:r>
      <w:r>
        <w:rPr>
          <w:color w:val="2C3A45"/>
          <w:spacing w:val="-3"/>
        </w:rPr>
        <w:t xml:space="preserve"> </w:t>
      </w:r>
      <w:r>
        <w:rPr>
          <w:color w:val="2C3A45"/>
        </w:rPr>
        <w:t>to</w:t>
      </w:r>
      <w:r>
        <w:rPr>
          <w:color w:val="2C3A45"/>
          <w:spacing w:val="-3"/>
        </w:rPr>
        <w:t xml:space="preserve"> </w:t>
      </w:r>
      <w:r>
        <w:rPr>
          <w:color w:val="2C3A45"/>
        </w:rPr>
        <w:t>literature</w:t>
      </w:r>
      <w:r>
        <w:rPr>
          <w:color w:val="2C3A45"/>
          <w:spacing w:val="-5"/>
        </w:rPr>
        <w:t xml:space="preserve"> </w:t>
      </w:r>
      <w:r>
        <w:rPr>
          <w:color w:val="2C3A45"/>
        </w:rPr>
        <w:t>reviews.</w:t>
      </w:r>
      <w:r>
        <w:rPr>
          <w:color w:val="2C3A45"/>
          <w:spacing w:val="-3"/>
        </w:rPr>
        <w:t xml:space="preserve"> </w:t>
      </w:r>
      <w:r>
        <w:rPr>
          <w:color w:val="2C3A45"/>
        </w:rPr>
        <w:t>Look</w:t>
      </w:r>
      <w:r>
        <w:rPr>
          <w:color w:val="2C3A45"/>
          <w:spacing w:val="-3"/>
        </w:rPr>
        <w:t xml:space="preserve"> </w:t>
      </w:r>
      <w:r>
        <w:rPr>
          <w:color w:val="2C3A45"/>
        </w:rPr>
        <w:t>for</w:t>
      </w:r>
      <w:r>
        <w:rPr>
          <w:color w:val="2C3A45"/>
          <w:spacing w:val="-3"/>
        </w:rPr>
        <w:t xml:space="preserve"> </w:t>
      </w:r>
      <w:r>
        <w:rPr>
          <w:color w:val="2C3A45"/>
        </w:rPr>
        <w:t>the place to limit by</w:t>
      </w:r>
    </w:p>
    <w:p w14:paraId="774AECB3" w14:textId="77777777" w:rsidR="00BD64A6" w:rsidRDefault="00BD64A6">
      <w:pPr>
        <w:pStyle w:val="ListParagraph"/>
        <w:numPr>
          <w:ilvl w:val="1"/>
          <w:numId w:val="1"/>
        </w:numPr>
        <w:tabs>
          <w:tab w:val="left" w:pos="1214"/>
        </w:tabs>
        <w:kinsoku w:val="0"/>
        <w:overflowPunct w:val="0"/>
        <w:ind w:right="1598"/>
        <w:rPr>
          <w:color w:val="2C3A45"/>
        </w:rPr>
        <w:sectPr w:rsidR="00BD64A6">
          <w:pgSz w:w="12240" w:h="15840"/>
          <w:pgMar w:top="1360" w:right="0" w:bottom="280" w:left="1320" w:header="720" w:footer="720" w:gutter="0"/>
          <w:cols w:space="720"/>
          <w:noEndnote/>
        </w:sectPr>
      </w:pPr>
    </w:p>
    <w:p w14:paraId="1067917B" w14:textId="77777777" w:rsidR="00BD64A6" w:rsidRDefault="00000000">
      <w:pPr>
        <w:pStyle w:val="ListParagraph"/>
        <w:numPr>
          <w:ilvl w:val="1"/>
          <w:numId w:val="1"/>
        </w:numPr>
        <w:tabs>
          <w:tab w:val="left" w:pos="1214"/>
        </w:tabs>
        <w:kinsoku w:val="0"/>
        <w:overflowPunct w:val="0"/>
        <w:spacing w:before="176"/>
        <w:ind w:right="1633"/>
        <w:rPr>
          <w:i/>
          <w:iCs/>
          <w:color w:val="2C3A45"/>
        </w:rPr>
      </w:pPr>
      <w:r>
        <w:rPr>
          <w:b/>
          <w:bCs/>
          <w:color w:val="2C3A45"/>
        </w:rPr>
        <w:lastRenderedPageBreak/>
        <w:t>Other</w:t>
      </w:r>
      <w:r>
        <w:rPr>
          <w:b/>
          <w:bCs/>
          <w:color w:val="2C3A45"/>
          <w:spacing w:val="-4"/>
        </w:rPr>
        <w:t xml:space="preserve"> </w:t>
      </w:r>
      <w:r>
        <w:rPr>
          <w:b/>
          <w:bCs/>
          <w:color w:val="2C3A45"/>
        </w:rPr>
        <w:t>databases:</w:t>
      </w:r>
      <w:r>
        <w:rPr>
          <w:b/>
          <w:bCs/>
          <w:color w:val="2C3A45"/>
          <w:spacing w:val="-3"/>
        </w:rPr>
        <w:t xml:space="preserve"> </w:t>
      </w:r>
      <w:r>
        <w:rPr>
          <w:color w:val="2C3A45"/>
        </w:rPr>
        <w:t>Cannot</w:t>
      </w:r>
      <w:r>
        <w:rPr>
          <w:color w:val="2C3A45"/>
          <w:spacing w:val="-3"/>
        </w:rPr>
        <w:t xml:space="preserve"> </w:t>
      </w:r>
      <w:r>
        <w:rPr>
          <w:color w:val="2C3A45"/>
        </w:rPr>
        <w:t>limit</w:t>
      </w:r>
      <w:r>
        <w:rPr>
          <w:color w:val="2C3A45"/>
          <w:spacing w:val="-3"/>
        </w:rPr>
        <w:t xml:space="preserve"> </w:t>
      </w:r>
      <w:r>
        <w:rPr>
          <w:color w:val="2C3A45"/>
        </w:rPr>
        <w:t>specifically</w:t>
      </w:r>
      <w:r>
        <w:rPr>
          <w:color w:val="2C3A45"/>
          <w:spacing w:val="-3"/>
        </w:rPr>
        <w:t xml:space="preserve"> </w:t>
      </w:r>
      <w:r>
        <w:rPr>
          <w:color w:val="2C3A45"/>
        </w:rPr>
        <w:t>to</w:t>
      </w:r>
      <w:r>
        <w:rPr>
          <w:color w:val="2C3A45"/>
          <w:spacing w:val="-3"/>
        </w:rPr>
        <w:t xml:space="preserve"> </w:t>
      </w:r>
      <w:r>
        <w:rPr>
          <w:color w:val="2C3A45"/>
        </w:rPr>
        <w:t>literature</w:t>
      </w:r>
      <w:r>
        <w:rPr>
          <w:color w:val="2C3A45"/>
          <w:spacing w:val="-5"/>
        </w:rPr>
        <w:t xml:space="preserve"> </w:t>
      </w:r>
      <w:r>
        <w:rPr>
          <w:color w:val="2C3A45"/>
        </w:rPr>
        <w:t>reviews,</w:t>
      </w:r>
      <w:r>
        <w:rPr>
          <w:color w:val="2C3A45"/>
          <w:spacing w:val="-3"/>
        </w:rPr>
        <w:t xml:space="preserve"> </w:t>
      </w:r>
      <w:r>
        <w:rPr>
          <w:color w:val="2C3A45"/>
        </w:rPr>
        <w:t>but</w:t>
      </w:r>
      <w:r>
        <w:rPr>
          <w:color w:val="2C3A45"/>
          <w:spacing w:val="-3"/>
        </w:rPr>
        <w:t xml:space="preserve"> </w:t>
      </w:r>
      <w:r>
        <w:rPr>
          <w:color w:val="2C3A45"/>
        </w:rPr>
        <w:t>add</w:t>
      </w:r>
      <w:r>
        <w:rPr>
          <w:color w:val="2C3A45"/>
          <w:spacing w:val="-3"/>
        </w:rPr>
        <w:t xml:space="preserve"> </w:t>
      </w:r>
      <w:r>
        <w:rPr>
          <w:color w:val="2C3A45"/>
        </w:rPr>
        <w:t>this</w:t>
      </w:r>
      <w:r>
        <w:rPr>
          <w:color w:val="2C3A45"/>
          <w:spacing w:val="-3"/>
        </w:rPr>
        <w:t xml:space="preserve"> </w:t>
      </w:r>
      <w:r>
        <w:rPr>
          <w:color w:val="2C3A45"/>
        </w:rPr>
        <w:t>line</w:t>
      </w:r>
      <w:r>
        <w:rPr>
          <w:color w:val="2C3A45"/>
          <w:spacing w:val="-4"/>
        </w:rPr>
        <w:t xml:space="preserve"> </w:t>
      </w:r>
      <w:r>
        <w:rPr>
          <w:color w:val="2C3A45"/>
        </w:rPr>
        <w:t>to your search</w:t>
      </w:r>
      <w:r>
        <w:rPr>
          <w:i/>
          <w:iCs/>
          <w:color w:val="2C3A45"/>
        </w:rPr>
        <w:t xml:space="preserve">: “literature review” OR “review of the </w:t>
      </w:r>
      <w:proofErr w:type="gramStart"/>
      <w:r>
        <w:rPr>
          <w:i/>
          <w:iCs/>
          <w:color w:val="2C3A45"/>
        </w:rPr>
        <w:t>literature</w:t>
      </w:r>
      <w:proofErr w:type="gramEnd"/>
      <w:r>
        <w:rPr>
          <w:i/>
          <w:iCs/>
          <w:color w:val="2C3A45"/>
        </w:rPr>
        <w:t>”</w:t>
      </w:r>
    </w:p>
    <w:p w14:paraId="7044D84C" w14:textId="77777777" w:rsidR="00BD64A6" w:rsidRDefault="00BD64A6">
      <w:pPr>
        <w:pStyle w:val="BodyText"/>
        <w:kinsoku w:val="0"/>
        <w:overflowPunct w:val="0"/>
        <w:rPr>
          <w:i/>
          <w:iCs/>
        </w:rPr>
      </w:pPr>
    </w:p>
    <w:p w14:paraId="1C2AD9CB" w14:textId="77777777" w:rsidR="00BD64A6" w:rsidRDefault="00BD64A6">
      <w:pPr>
        <w:pStyle w:val="BodyText"/>
        <w:kinsoku w:val="0"/>
        <w:overflowPunct w:val="0"/>
        <w:spacing w:before="183"/>
        <w:rPr>
          <w:i/>
          <w:iCs/>
        </w:rPr>
      </w:pPr>
    </w:p>
    <w:p w14:paraId="32F1EFBA" w14:textId="77777777" w:rsidR="00BD64A6" w:rsidRDefault="00000000">
      <w:pPr>
        <w:pStyle w:val="Heading1"/>
        <w:kinsoku w:val="0"/>
        <w:overflowPunct w:val="0"/>
        <w:rPr>
          <w:color w:val="2C3A45"/>
          <w:spacing w:val="-2"/>
        </w:rPr>
      </w:pPr>
      <w:r>
        <w:rPr>
          <w:color w:val="2C3A45"/>
          <w:spacing w:val="-13"/>
        </w:rPr>
        <w:t>CITATION</w:t>
      </w:r>
      <w:r>
        <w:rPr>
          <w:color w:val="2C3A45"/>
          <w:spacing w:val="-3"/>
        </w:rPr>
        <w:t xml:space="preserve"> </w:t>
      </w:r>
      <w:r>
        <w:rPr>
          <w:color w:val="2C3A45"/>
          <w:spacing w:val="-2"/>
        </w:rPr>
        <w:t>MANAGEMENT</w:t>
      </w:r>
    </w:p>
    <w:p w14:paraId="06868824" w14:textId="77777777" w:rsidR="00BD64A6" w:rsidRDefault="00BD64A6">
      <w:pPr>
        <w:pStyle w:val="BodyText"/>
        <w:kinsoku w:val="0"/>
        <w:overflowPunct w:val="0"/>
        <w:spacing w:before="242"/>
        <w:rPr>
          <w:sz w:val="43"/>
          <w:szCs w:val="43"/>
        </w:rPr>
      </w:pPr>
    </w:p>
    <w:p w14:paraId="7221912F" w14:textId="77777777" w:rsidR="00BD64A6" w:rsidRDefault="00000000">
      <w:pPr>
        <w:pStyle w:val="ListParagraph"/>
        <w:numPr>
          <w:ilvl w:val="1"/>
          <w:numId w:val="1"/>
        </w:numPr>
        <w:tabs>
          <w:tab w:val="left" w:pos="1214"/>
        </w:tabs>
        <w:kinsoku w:val="0"/>
        <w:overflowPunct w:val="0"/>
        <w:ind w:right="1494"/>
        <w:rPr>
          <w:color w:val="2C3A45"/>
        </w:rPr>
      </w:pPr>
      <w:r>
        <w:rPr>
          <w:color w:val="2C3A45"/>
        </w:rPr>
        <w:t>Create</w:t>
      </w:r>
      <w:r>
        <w:rPr>
          <w:color w:val="2C3A45"/>
          <w:spacing w:val="-4"/>
        </w:rPr>
        <w:t xml:space="preserve"> </w:t>
      </w:r>
      <w:r>
        <w:rPr>
          <w:color w:val="2C3A45"/>
        </w:rPr>
        <w:t>an</w:t>
      </w:r>
      <w:r>
        <w:rPr>
          <w:color w:val="2C3A45"/>
          <w:spacing w:val="-1"/>
        </w:rPr>
        <w:t xml:space="preserve"> </w:t>
      </w:r>
      <w:r>
        <w:rPr>
          <w:color w:val="2C3A45"/>
        </w:rPr>
        <w:t>account</w:t>
      </w:r>
      <w:r>
        <w:rPr>
          <w:color w:val="2C3A45"/>
          <w:spacing w:val="-3"/>
        </w:rPr>
        <w:t xml:space="preserve"> </w:t>
      </w:r>
      <w:r>
        <w:rPr>
          <w:color w:val="2C3A45"/>
        </w:rPr>
        <w:t>with</w:t>
      </w:r>
      <w:r>
        <w:rPr>
          <w:color w:val="2C3A45"/>
          <w:spacing w:val="-3"/>
        </w:rPr>
        <w:t xml:space="preserve"> </w:t>
      </w:r>
      <w:r>
        <w:rPr>
          <w:color w:val="2C3A45"/>
        </w:rPr>
        <w:t>the</w:t>
      </w:r>
      <w:r>
        <w:rPr>
          <w:color w:val="2C3A45"/>
          <w:spacing w:val="-3"/>
        </w:rPr>
        <w:t xml:space="preserve"> </w:t>
      </w:r>
      <w:r>
        <w:rPr>
          <w:color w:val="2C3A45"/>
        </w:rPr>
        <w:t>databases</w:t>
      </w:r>
      <w:r>
        <w:rPr>
          <w:color w:val="2C3A45"/>
          <w:spacing w:val="-3"/>
        </w:rPr>
        <w:t xml:space="preserve"> </w:t>
      </w:r>
      <w:r>
        <w:rPr>
          <w:color w:val="2C3A45"/>
        </w:rPr>
        <w:t>you</w:t>
      </w:r>
      <w:r>
        <w:rPr>
          <w:color w:val="2C3A45"/>
          <w:spacing w:val="-3"/>
        </w:rPr>
        <w:t xml:space="preserve"> </w:t>
      </w:r>
      <w:r>
        <w:rPr>
          <w:color w:val="2C3A45"/>
        </w:rPr>
        <w:t>most</w:t>
      </w:r>
      <w:r>
        <w:rPr>
          <w:color w:val="2C3A45"/>
          <w:spacing w:val="-3"/>
        </w:rPr>
        <w:t xml:space="preserve"> </w:t>
      </w:r>
      <w:r>
        <w:rPr>
          <w:color w:val="2C3A45"/>
        </w:rPr>
        <w:t>often</w:t>
      </w:r>
      <w:r>
        <w:rPr>
          <w:color w:val="2C3A45"/>
          <w:spacing w:val="-3"/>
        </w:rPr>
        <w:t xml:space="preserve"> </w:t>
      </w:r>
      <w:r>
        <w:rPr>
          <w:color w:val="2C3A45"/>
        </w:rPr>
        <w:t>use.</w:t>
      </w:r>
      <w:r>
        <w:rPr>
          <w:color w:val="2C3A45"/>
          <w:spacing w:val="-3"/>
        </w:rPr>
        <w:t xml:space="preserve"> </w:t>
      </w:r>
      <w:r>
        <w:rPr>
          <w:color w:val="2C3A45"/>
        </w:rPr>
        <w:t>Most</w:t>
      </w:r>
      <w:r>
        <w:rPr>
          <w:color w:val="2C3A45"/>
          <w:spacing w:val="-3"/>
        </w:rPr>
        <w:t xml:space="preserve"> </w:t>
      </w:r>
      <w:r>
        <w:rPr>
          <w:color w:val="2C3A45"/>
        </w:rPr>
        <w:t>will</w:t>
      </w:r>
      <w:r>
        <w:rPr>
          <w:color w:val="2C3A45"/>
          <w:spacing w:val="-3"/>
        </w:rPr>
        <w:t xml:space="preserve"> </w:t>
      </w:r>
      <w:r>
        <w:rPr>
          <w:color w:val="2C3A45"/>
        </w:rPr>
        <w:t>allow</w:t>
      </w:r>
      <w:r>
        <w:rPr>
          <w:color w:val="2C3A45"/>
          <w:spacing w:val="-3"/>
        </w:rPr>
        <w:t xml:space="preserve"> </w:t>
      </w:r>
      <w:r>
        <w:rPr>
          <w:color w:val="2C3A45"/>
        </w:rPr>
        <w:t>you</w:t>
      </w:r>
      <w:r>
        <w:rPr>
          <w:color w:val="2C3A45"/>
          <w:spacing w:val="-3"/>
        </w:rPr>
        <w:t xml:space="preserve"> </w:t>
      </w:r>
      <w:r>
        <w:rPr>
          <w:color w:val="2C3A45"/>
        </w:rPr>
        <w:t>to</w:t>
      </w:r>
      <w:r>
        <w:rPr>
          <w:color w:val="2C3A45"/>
          <w:spacing w:val="-3"/>
        </w:rPr>
        <w:t xml:space="preserve"> </w:t>
      </w:r>
      <w:r>
        <w:rPr>
          <w:color w:val="2C3A45"/>
        </w:rPr>
        <w:t>save searches and</w:t>
      </w:r>
    </w:p>
    <w:p w14:paraId="0CCBBC8D" w14:textId="77777777" w:rsidR="00BD64A6" w:rsidRDefault="00BD64A6">
      <w:pPr>
        <w:pStyle w:val="BodyText"/>
        <w:kinsoku w:val="0"/>
        <w:overflowPunct w:val="0"/>
      </w:pPr>
    </w:p>
    <w:p w14:paraId="7F0D2617" w14:textId="77777777" w:rsidR="00BD64A6" w:rsidRDefault="00BD64A6">
      <w:pPr>
        <w:pStyle w:val="BodyText"/>
        <w:kinsoku w:val="0"/>
        <w:overflowPunct w:val="0"/>
      </w:pPr>
    </w:p>
    <w:p w14:paraId="367B3B63" w14:textId="77777777" w:rsidR="00BD64A6" w:rsidRDefault="00BD64A6">
      <w:pPr>
        <w:pStyle w:val="BodyText"/>
        <w:kinsoku w:val="0"/>
        <w:overflowPunct w:val="0"/>
        <w:spacing w:before="10"/>
      </w:pPr>
    </w:p>
    <w:p w14:paraId="30A228B2" w14:textId="77777777" w:rsidR="00BD64A6" w:rsidRDefault="00000000">
      <w:pPr>
        <w:pStyle w:val="ListParagraph"/>
        <w:numPr>
          <w:ilvl w:val="1"/>
          <w:numId w:val="1"/>
        </w:numPr>
        <w:tabs>
          <w:tab w:val="left" w:pos="1214"/>
        </w:tabs>
        <w:kinsoku w:val="0"/>
        <w:overflowPunct w:val="0"/>
        <w:rPr>
          <w:color w:val="0000FF"/>
        </w:rPr>
      </w:pPr>
      <w:r>
        <w:rPr>
          <w:b/>
          <w:bCs/>
          <w:color w:val="2C3A45"/>
        </w:rPr>
        <w:t>EndNote</w:t>
      </w:r>
      <w:r>
        <w:rPr>
          <w:b/>
          <w:bCs/>
          <w:color w:val="2C3A45"/>
          <w:spacing w:val="-5"/>
        </w:rPr>
        <w:t xml:space="preserve"> </w:t>
      </w:r>
      <w:r>
        <w:rPr>
          <w:b/>
          <w:bCs/>
          <w:color w:val="2C3A45"/>
        </w:rPr>
        <w:t xml:space="preserve">Web </w:t>
      </w:r>
      <w:r>
        <w:rPr>
          <w:color w:val="2C3A45"/>
        </w:rPr>
        <w:t>(free):</w:t>
      </w:r>
      <w:r>
        <w:rPr>
          <w:color w:val="2C3A45"/>
          <w:spacing w:val="-1"/>
        </w:rPr>
        <w:t xml:space="preserve"> </w:t>
      </w:r>
      <w:hyperlink r:id="rId76" w:history="1">
        <w:r>
          <w:rPr>
            <w:color w:val="0000FF"/>
            <w:u w:val="single"/>
          </w:rPr>
          <w:t>https://www.myendnoteweb.comLinks</w:t>
        </w:r>
        <w:r>
          <w:rPr>
            <w:color w:val="0000FF"/>
            <w:spacing w:val="-2"/>
            <w:u w:val="single"/>
          </w:rPr>
          <w:t xml:space="preserve"> </w:t>
        </w:r>
        <w:r>
          <w:rPr>
            <w:color w:val="0000FF"/>
            <w:u w:val="single"/>
          </w:rPr>
          <w:t>to</w:t>
        </w:r>
        <w:r>
          <w:rPr>
            <w:color w:val="0000FF"/>
            <w:spacing w:val="-1"/>
            <w:u w:val="single"/>
          </w:rPr>
          <w:t xml:space="preserve"> </w:t>
        </w:r>
        <w:r>
          <w:rPr>
            <w:color w:val="0000FF"/>
            <w:u w:val="single"/>
          </w:rPr>
          <w:t>an</w:t>
        </w:r>
        <w:r>
          <w:rPr>
            <w:color w:val="0000FF"/>
            <w:spacing w:val="-2"/>
            <w:u w:val="single"/>
          </w:rPr>
          <w:t xml:space="preserve"> </w:t>
        </w:r>
        <w:r>
          <w:rPr>
            <w:color w:val="0000FF"/>
            <w:u w:val="single"/>
          </w:rPr>
          <w:t xml:space="preserve">external </w:t>
        </w:r>
        <w:r>
          <w:rPr>
            <w:color w:val="0000FF"/>
            <w:spacing w:val="-2"/>
            <w:u w:val="single"/>
          </w:rPr>
          <w:t>site.</w:t>
        </w:r>
      </w:hyperlink>
    </w:p>
    <w:p w14:paraId="58000570" w14:textId="77777777" w:rsidR="00BD64A6" w:rsidRDefault="00BD64A6">
      <w:pPr>
        <w:pStyle w:val="BodyText"/>
        <w:kinsoku w:val="0"/>
        <w:overflowPunct w:val="0"/>
      </w:pPr>
    </w:p>
    <w:p w14:paraId="13DD6C30" w14:textId="77777777" w:rsidR="00BD64A6" w:rsidRDefault="00BD64A6">
      <w:pPr>
        <w:pStyle w:val="BodyText"/>
        <w:kinsoku w:val="0"/>
        <w:overflowPunct w:val="0"/>
      </w:pPr>
    </w:p>
    <w:p w14:paraId="308C2064" w14:textId="77777777" w:rsidR="00BD64A6" w:rsidRDefault="00BD64A6">
      <w:pPr>
        <w:pStyle w:val="BodyText"/>
        <w:kinsoku w:val="0"/>
        <w:overflowPunct w:val="0"/>
        <w:spacing w:before="7"/>
      </w:pPr>
    </w:p>
    <w:p w14:paraId="0AC36397" w14:textId="77777777" w:rsidR="00BD64A6" w:rsidRDefault="00000000">
      <w:pPr>
        <w:pStyle w:val="ListParagraph"/>
        <w:numPr>
          <w:ilvl w:val="1"/>
          <w:numId w:val="1"/>
        </w:numPr>
        <w:tabs>
          <w:tab w:val="left" w:pos="1214"/>
        </w:tabs>
        <w:kinsoku w:val="0"/>
        <w:overflowPunct w:val="0"/>
        <w:rPr>
          <w:color w:val="2C3A45"/>
          <w:spacing w:val="-2"/>
        </w:rPr>
      </w:pPr>
      <w:r>
        <w:rPr>
          <w:b/>
          <w:bCs/>
          <w:color w:val="2C3A45"/>
        </w:rPr>
        <w:t>EndNote</w:t>
      </w:r>
      <w:r>
        <w:rPr>
          <w:b/>
          <w:bCs/>
          <w:color w:val="2C3A45"/>
          <w:spacing w:val="-4"/>
        </w:rPr>
        <w:t xml:space="preserve"> </w:t>
      </w:r>
      <w:r>
        <w:rPr>
          <w:color w:val="2C3A45"/>
        </w:rPr>
        <w:t>(purchase</w:t>
      </w:r>
      <w:r>
        <w:rPr>
          <w:color w:val="2C3A45"/>
          <w:spacing w:val="-2"/>
        </w:rPr>
        <w:t xml:space="preserve"> </w:t>
      </w:r>
      <w:r>
        <w:rPr>
          <w:color w:val="2C3A45"/>
        </w:rPr>
        <w:t>at</w:t>
      </w:r>
      <w:r>
        <w:rPr>
          <w:color w:val="2C3A45"/>
          <w:spacing w:val="-1"/>
        </w:rPr>
        <w:t xml:space="preserve"> </w:t>
      </w:r>
      <w:r>
        <w:rPr>
          <w:color w:val="2C3A45"/>
        </w:rPr>
        <w:t>the</w:t>
      </w:r>
      <w:r>
        <w:rPr>
          <w:color w:val="2C3A45"/>
          <w:spacing w:val="-2"/>
        </w:rPr>
        <w:t xml:space="preserve"> </w:t>
      </w:r>
      <w:r>
        <w:rPr>
          <w:color w:val="2C3A45"/>
        </w:rPr>
        <w:t xml:space="preserve">Campus </w:t>
      </w:r>
      <w:r>
        <w:rPr>
          <w:color w:val="2C3A45"/>
          <w:spacing w:val="-2"/>
        </w:rPr>
        <w:t>Computer</w:t>
      </w:r>
    </w:p>
    <w:p w14:paraId="04D0415F" w14:textId="77777777" w:rsidR="00BD64A6" w:rsidRDefault="00000000">
      <w:pPr>
        <w:pStyle w:val="BodyText"/>
        <w:kinsoku w:val="0"/>
        <w:overflowPunct w:val="0"/>
        <w:ind w:left="1214" w:right="1508"/>
        <w:rPr>
          <w:color w:val="0000FF"/>
        </w:rPr>
      </w:pPr>
      <w:r>
        <w:rPr>
          <w:noProof/>
        </w:rPr>
        <w:pict w14:anchorId="285839FB">
          <v:shape id="_x0000_s1028" style="position:absolute;left:0;text-align:left;margin-left:159.35pt;margin-top:12.55pt;width:3pt;height:.6pt;z-index:1;mso-position-horizontal-relative:page;mso-position-vertical-relative:text" coordsize="60,12" o:allowincell="f" path="m60,l,,,11r60,l60,xe" fillcolor="#2c3a45" stroked="f">
            <v:path arrowok="t"/>
            <w10:wrap anchorx="page"/>
          </v:shape>
        </w:pict>
      </w:r>
      <w:r>
        <w:rPr>
          <w:color w:val="2C3A45"/>
        </w:rPr>
        <w:t>Store):</w:t>
      </w:r>
      <w:r>
        <w:rPr>
          <w:color w:val="2C3A45"/>
          <w:spacing w:val="-13"/>
        </w:rPr>
        <w:t xml:space="preserve"> </w:t>
      </w:r>
      <w:hyperlink r:id="rId77" w:history="1">
        <w:r>
          <w:rPr>
            <w:color w:val="0000FF"/>
            <w:u w:val="single"/>
          </w:rPr>
          <w:t>http://www.lib.utexas.edu/services/instruction/endnote.htmlLinks</w:t>
        </w:r>
        <w:r>
          <w:rPr>
            <w:color w:val="0000FF"/>
            <w:spacing w:val="-12"/>
            <w:u w:val="single"/>
          </w:rPr>
          <w:t xml:space="preserve"> </w:t>
        </w:r>
        <w:r>
          <w:rPr>
            <w:color w:val="0000FF"/>
            <w:u w:val="single"/>
          </w:rPr>
          <w:t>to</w:t>
        </w:r>
        <w:r>
          <w:rPr>
            <w:color w:val="0000FF"/>
            <w:spacing w:val="-13"/>
            <w:u w:val="single"/>
          </w:rPr>
          <w:t xml:space="preserve"> </w:t>
        </w:r>
        <w:r>
          <w:rPr>
            <w:color w:val="0000FF"/>
            <w:u w:val="single"/>
          </w:rPr>
          <w:t>an</w:t>
        </w:r>
      </w:hyperlink>
      <w:r>
        <w:rPr>
          <w:color w:val="0000FF"/>
        </w:rPr>
        <w:t xml:space="preserve"> </w:t>
      </w:r>
      <w:hyperlink r:id="rId78" w:history="1">
        <w:r>
          <w:rPr>
            <w:color w:val="0000FF"/>
            <w:u w:val="single"/>
          </w:rPr>
          <w:t>external site.</w:t>
        </w:r>
      </w:hyperlink>
    </w:p>
    <w:p w14:paraId="44687EC0" w14:textId="77777777" w:rsidR="00BD64A6" w:rsidRDefault="00BD64A6">
      <w:pPr>
        <w:pStyle w:val="BodyText"/>
        <w:kinsoku w:val="0"/>
        <w:overflowPunct w:val="0"/>
        <w:spacing w:before="241"/>
        <w:rPr>
          <w:sz w:val="43"/>
          <w:szCs w:val="43"/>
        </w:rPr>
      </w:pPr>
    </w:p>
    <w:p w14:paraId="77D37027" w14:textId="77777777" w:rsidR="00BD64A6" w:rsidRDefault="00000000">
      <w:pPr>
        <w:pStyle w:val="Heading1"/>
        <w:kinsoku w:val="0"/>
        <w:overflowPunct w:val="0"/>
        <w:rPr>
          <w:color w:val="2C3A45"/>
          <w:spacing w:val="-4"/>
        </w:rPr>
      </w:pPr>
      <w:r>
        <w:rPr>
          <w:color w:val="2C3A45"/>
          <w:spacing w:val="-4"/>
        </w:rPr>
        <w:t>LITERATURE</w:t>
      </w:r>
      <w:r>
        <w:rPr>
          <w:color w:val="2C3A45"/>
          <w:spacing w:val="-21"/>
        </w:rPr>
        <w:t xml:space="preserve"> </w:t>
      </w:r>
      <w:r>
        <w:rPr>
          <w:color w:val="2C3A45"/>
          <w:spacing w:val="-4"/>
        </w:rPr>
        <w:t>REVIEW</w:t>
      </w:r>
      <w:r>
        <w:rPr>
          <w:color w:val="2C3A45"/>
          <w:spacing w:val="-23"/>
        </w:rPr>
        <w:t xml:space="preserve"> </w:t>
      </w:r>
      <w:r>
        <w:rPr>
          <w:color w:val="2C3A45"/>
          <w:spacing w:val="-4"/>
        </w:rPr>
        <w:t>GUIDES</w:t>
      </w:r>
    </w:p>
    <w:p w14:paraId="0582714C" w14:textId="77777777" w:rsidR="00BD64A6" w:rsidRDefault="00BD64A6">
      <w:pPr>
        <w:pStyle w:val="BodyText"/>
        <w:kinsoku w:val="0"/>
        <w:overflowPunct w:val="0"/>
        <w:spacing w:before="141"/>
        <w:rPr>
          <w:sz w:val="43"/>
          <w:szCs w:val="43"/>
        </w:rPr>
      </w:pPr>
    </w:p>
    <w:p w14:paraId="78411E16" w14:textId="77777777" w:rsidR="00BD64A6" w:rsidRDefault="00000000">
      <w:pPr>
        <w:pStyle w:val="BodyText"/>
        <w:kinsoku w:val="0"/>
        <w:overflowPunct w:val="0"/>
        <w:ind w:left="120"/>
        <w:rPr>
          <w:b/>
          <w:bCs/>
          <w:color w:val="2C3A45"/>
          <w:spacing w:val="-2"/>
        </w:rPr>
      </w:pPr>
      <w:r>
        <w:rPr>
          <w:b/>
          <w:bCs/>
          <w:color w:val="2C3A45"/>
          <w:spacing w:val="-2"/>
        </w:rPr>
        <w:t>eBooks:</w:t>
      </w:r>
    </w:p>
    <w:p w14:paraId="752C3C02" w14:textId="77777777" w:rsidR="00BD64A6" w:rsidRDefault="00BD64A6">
      <w:pPr>
        <w:pStyle w:val="BodyText"/>
        <w:kinsoku w:val="0"/>
        <w:overflowPunct w:val="0"/>
        <w:spacing w:before="5"/>
        <w:rPr>
          <w:b/>
          <w:bCs/>
        </w:rPr>
      </w:pPr>
    </w:p>
    <w:p w14:paraId="3D07090B" w14:textId="77777777" w:rsidR="00BD64A6" w:rsidRDefault="00000000">
      <w:pPr>
        <w:pStyle w:val="ListParagraph"/>
        <w:numPr>
          <w:ilvl w:val="1"/>
          <w:numId w:val="1"/>
        </w:numPr>
        <w:tabs>
          <w:tab w:val="left" w:pos="1214"/>
        </w:tabs>
        <w:kinsoku w:val="0"/>
        <w:overflowPunct w:val="0"/>
        <w:rPr>
          <w:color w:val="2C3A45"/>
          <w:spacing w:val="-2"/>
        </w:rPr>
      </w:pPr>
      <w:r>
        <w:rPr>
          <w:color w:val="2C3A45"/>
        </w:rPr>
        <w:t>Conducting</w:t>
      </w:r>
      <w:r>
        <w:rPr>
          <w:color w:val="2C3A45"/>
          <w:spacing w:val="-3"/>
        </w:rPr>
        <w:t xml:space="preserve"> </w:t>
      </w:r>
      <w:r>
        <w:rPr>
          <w:color w:val="2C3A45"/>
        </w:rPr>
        <w:t>Research</w:t>
      </w:r>
      <w:r>
        <w:rPr>
          <w:color w:val="2C3A45"/>
          <w:spacing w:val="-2"/>
        </w:rPr>
        <w:t xml:space="preserve"> </w:t>
      </w:r>
      <w:r>
        <w:rPr>
          <w:color w:val="2C3A45"/>
        </w:rPr>
        <w:t>Literature</w:t>
      </w:r>
      <w:r>
        <w:rPr>
          <w:color w:val="2C3A45"/>
          <w:spacing w:val="-2"/>
        </w:rPr>
        <w:t xml:space="preserve"> Review</w:t>
      </w:r>
    </w:p>
    <w:p w14:paraId="51F2CFA0" w14:textId="77777777" w:rsidR="00BD64A6" w:rsidRDefault="00000000">
      <w:pPr>
        <w:pStyle w:val="ListParagraph"/>
        <w:numPr>
          <w:ilvl w:val="1"/>
          <w:numId w:val="1"/>
        </w:numPr>
        <w:tabs>
          <w:tab w:val="left" w:pos="1214"/>
        </w:tabs>
        <w:kinsoku w:val="0"/>
        <w:overflowPunct w:val="0"/>
        <w:rPr>
          <w:color w:val="2C3A45"/>
          <w:spacing w:val="-2"/>
        </w:rPr>
      </w:pPr>
      <w:r>
        <w:rPr>
          <w:color w:val="2C3A45"/>
        </w:rPr>
        <w:t>Synthesizing</w:t>
      </w:r>
      <w:r>
        <w:rPr>
          <w:color w:val="2C3A45"/>
          <w:spacing w:val="-4"/>
        </w:rPr>
        <w:t xml:space="preserve"> </w:t>
      </w:r>
      <w:r>
        <w:rPr>
          <w:color w:val="2C3A45"/>
        </w:rPr>
        <w:t>Research: A</w:t>
      </w:r>
      <w:r>
        <w:rPr>
          <w:color w:val="2C3A45"/>
          <w:spacing w:val="-2"/>
        </w:rPr>
        <w:t xml:space="preserve"> </w:t>
      </w:r>
      <w:r>
        <w:rPr>
          <w:color w:val="2C3A45"/>
        </w:rPr>
        <w:t>Guide</w:t>
      </w:r>
      <w:r>
        <w:rPr>
          <w:color w:val="2C3A45"/>
          <w:spacing w:val="-1"/>
        </w:rPr>
        <w:t xml:space="preserve"> </w:t>
      </w:r>
      <w:r>
        <w:rPr>
          <w:color w:val="2C3A45"/>
        </w:rPr>
        <w:t>for</w:t>
      </w:r>
      <w:r>
        <w:rPr>
          <w:color w:val="2C3A45"/>
          <w:spacing w:val="-2"/>
        </w:rPr>
        <w:t xml:space="preserve"> </w:t>
      </w:r>
      <w:r>
        <w:rPr>
          <w:color w:val="2C3A45"/>
        </w:rPr>
        <w:t>Literature</w:t>
      </w:r>
      <w:r>
        <w:rPr>
          <w:color w:val="2C3A45"/>
          <w:spacing w:val="-3"/>
        </w:rPr>
        <w:t xml:space="preserve"> </w:t>
      </w:r>
      <w:r>
        <w:rPr>
          <w:color w:val="2C3A45"/>
          <w:spacing w:val="-2"/>
        </w:rPr>
        <w:t>Reviews</w:t>
      </w:r>
    </w:p>
    <w:p w14:paraId="6B1404CA" w14:textId="77777777" w:rsidR="00BD64A6" w:rsidRDefault="00BD64A6">
      <w:pPr>
        <w:pStyle w:val="BodyText"/>
        <w:kinsoku w:val="0"/>
        <w:overflowPunct w:val="0"/>
      </w:pPr>
    </w:p>
    <w:p w14:paraId="7A08A726" w14:textId="77777777" w:rsidR="00BD64A6" w:rsidRDefault="00BD64A6">
      <w:pPr>
        <w:pStyle w:val="BodyText"/>
        <w:kinsoku w:val="0"/>
        <w:overflowPunct w:val="0"/>
        <w:spacing w:before="185"/>
      </w:pPr>
    </w:p>
    <w:p w14:paraId="3901610E" w14:textId="77777777" w:rsidR="00BD64A6" w:rsidRDefault="00000000">
      <w:pPr>
        <w:pStyle w:val="Heading2"/>
        <w:kinsoku w:val="0"/>
        <w:overflowPunct w:val="0"/>
        <w:rPr>
          <w:color w:val="2C3A45"/>
          <w:spacing w:val="-2"/>
        </w:rPr>
      </w:pPr>
      <w:r>
        <w:rPr>
          <w:color w:val="2C3A45"/>
        </w:rPr>
        <w:t>Print</w:t>
      </w:r>
      <w:r>
        <w:rPr>
          <w:color w:val="2C3A45"/>
          <w:spacing w:val="-8"/>
        </w:rPr>
        <w:t xml:space="preserve"> </w:t>
      </w:r>
      <w:r>
        <w:rPr>
          <w:color w:val="2C3A45"/>
          <w:spacing w:val="-2"/>
        </w:rPr>
        <w:t>Books:</w:t>
      </w:r>
    </w:p>
    <w:p w14:paraId="04F5207E" w14:textId="77777777" w:rsidR="00BD64A6" w:rsidRDefault="00000000">
      <w:pPr>
        <w:pStyle w:val="ListParagraph"/>
        <w:numPr>
          <w:ilvl w:val="1"/>
          <w:numId w:val="1"/>
        </w:numPr>
        <w:tabs>
          <w:tab w:val="left" w:pos="1214"/>
        </w:tabs>
        <w:kinsoku w:val="0"/>
        <w:overflowPunct w:val="0"/>
        <w:spacing w:before="279"/>
        <w:rPr>
          <w:color w:val="2C3A45"/>
          <w:spacing w:val="-5"/>
        </w:rPr>
      </w:pPr>
      <w:r>
        <w:rPr>
          <w:color w:val="2C3A45"/>
        </w:rPr>
        <w:t>An</w:t>
      </w:r>
      <w:r>
        <w:rPr>
          <w:color w:val="2C3A45"/>
          <w:spacing w:val="-2"/>
        </w:rPr>
        <w:t xml:space="preserve"> </w:t>
      </w:r>
      <w:r>
        <w:rPr>
          <w:color w:val="2C3A45"/>
        </w:rPr>
        <w:t>Education</w:t>
      </w:r>
      <w:r>
        <w:rPr>
          <w:color w:val="2C3A45"/>
          <w:spacing w:val="-1"/>
        </w:rPr>
        <w:t xml:space="preserve"> </w:t>
      </w:r>
      <w:r>
        <w:rPr>
          <w:color w:val="2C3A45"/>
        </w:rPr>
        <w:t>Research</w:t>
      </w:r>
      <w:r>
        <w:rPr>
          <w:color w:val="2C3A45"/>
          <w:spacing w:val="1"/>
        </w:rPr>
        <w:t xml:space="preserve"> </w:t>
      </w:r>
      <w:r>
        <w:rPr>
          <w:color w:val="2C3A45"/>
        </w:rPr>
        <w:t>Primer:</w:t>
      </w:r>
      <w:r>
        <w:rPr>
          <w:color w:val="2C3A45"/>
          <w:spacing w:val="-1"/>
        </w:rPr>
        <w:t xml:space="preserve"> </w:t>
      </w:r>
      <w:r>
        <w:rPr>
          <w:color w:val="2C3A45"/>
        </w:rPr>
        <w:t>How</w:t>
      </w:r>
      <w:r>
        <w:rPr>
          <w:color w:val="2C3A45"/>
          <w:spacing w:val="-2"/>
        </w:rPr>
        <w:t xml:space="preserve"> </w:t>
      </w:r>
      <w:r>
        <w:rPr>
          <w:color w:val="2C3A45"/>
        </w:rPr>
        <w:t>to</w:t>
      </w:r>
      <w:r>
        <w:rPr>
          <w:color w:val="2C3A45"/>
          <w:spacing w:val="-1"/>
        </w:rPr>
        <w:t xml:space="preserve"> </w:t>
      </w:r>
      <w:r>
        <w:rPr>
          <w:color w:val="2C3A45"/>
        </w:rPr>
        <w:t>Understand,</w:t>
      </w:r>
      <w:r>
        <w:rPr>
          <w:color w:val="2C3A45"/>
          <w:spacing w:val="-1"/>
        </w:rPr>
        <w:t xml:space="preserve"> </w:t>
      </w:r>
      <w:r>
        <w:rPr>
          <w:color w:val="2C3A45"/>
        </w:rPr>
        <w:t>Evaluate,</w:t>
      </w:r>
      <w:r>
        <w:rPr>
          <w:color w:val="2C3A45"/>
          <w:spacing w:val="-1"/>
        </w:rPr>
        <w:t xml:space="preserve"> </w:t>
      </w:r>
      <w:r>
        <w:rPr>
          <w:color w:val="2C3A45"/>
        </w:rPr>
        <w:t>and</w:t>
      </w:r>
      <w:r>
        <w:rPr>
          <w:color w:val="2C3A45"/>
          <w:spacing w:val="-1"/>
        </w:rPr>
        <w:t xml:space="preserve"> </w:t>
      </w:r>
      <w:r>
        <w:rPr>
          <w:color w:val="2C3A45"/>
        </w:rPr>
        <w:t>Use</w:t>
      </w:r>
      <w:r>
        <w:rPr>
          <w:color w:val="2C3A45"/>
          <w:spacing w:val="-2"/>
        </w:rPr>
        <w:t xml:space="preserve"> </w:t>
      </w:r>
      <w:r>
        <w:rPr>
          <w:color w:val="2C3A45"/>
          <w:spacing w:val="-5"/>
        </w:rPr>
        <w:t>it:</w:t>
      </w:r>
    </w:p>
    <w:p w14:paraId="4AEC4369" w14:textId="77777777" w:rsidR="00BD64A6" w:rsidRDefault="00000000">
      <w:pPr>
        <w:pStyle w:val="ListParagraph"/>
        <w:numPr>
          <w:ilvl w:val="1"/>
          <w:numId w:val="1"/>
        </w:numPr>
        <w:tabs>
          <w:tab w:val="left" w:pos="1214"/>
        </w:tabs>
        <w:kinsoku w:val="0"/>
        <w:overflowPunct w:val="0"/>
        <w:ind w:right="2036"/>
        <w:rPr>
          <w:color w:val="2C3A45"/>
        </w:rPr>
      </w:pPr>
      <w:r>
        <w:rPr>
          <w:color w:val="2C3A45"/>
        </w:rPr>
        <w:t>Conducting</w:t>
      </w:r>
      <w:r>
        <w:rPr>
          <w:color w:val="2C3A45"/>
          <w:spacing w:val="-5"/>
        </w:rPr>
        <w:t xml:space="preserve"> </w:t>
      </w:r>
      <w:r>
        <w:rPr>
          <w:color w:val="2C3A45"/>
        </w:rPr>
        <w:t>Research</w:t>
      </w:r>
      <w:r>
        <w:rPr>
          <w:color w:val="2C3A45"/>
          <w:spacing w:val="-5"/>
        </w:rPr>
        <w:t xml:space="preserve"> </w:t>
      </w:r>
      <w:r>
        <w:rPr>
          <w:color w:val="2C3A45"/>
        </w:rPr>
        <w:t>Literature</w:t>
      </w:r>
      <w:r>
        <w:rPr>
          <w:color w:val="2C3A45"/>
          <w:spacing w:val="-6"/>
        </w:rPr>
        <w:t xml:space="preserve"> </w:t>
      </w:r>
      <w:r>
        <w:rPr>
          <w:color w:val="2C3A45"/>
        </w:rPr>
        <w:t>Reviews:</w:t>
      </w:r>
      <w:r>
        <w:rPr>
          <w:color w:val="2C3A45"/>
          <w:spacing w:val="-5"/>
        </w:rPr>
        <w:t xml:space="preserve"> </w:t>
      </w:r>
      <w:r>
        <w:rPr>
          <w:color w:val="2C3A45"/>
        </w:rPr>
        <w:t>From</w:t>
      </w:r>
      <w:r>
        <w:rPr>
          <w:color w:val="2C3A45"/>
          <w:spacing w:val="-5"/>
        </w:rPr>
        <w:t xml:space="preserve"> </w:t>
      </w:r>
      <w:r>
        <w:rPr>
          <w:color w:val="2C3A45"/>
        </w:rPr>
        <w:t>Paper</w:t>
      </w:r>
      <w:r>
        <w:rPr>
          <w:color w:val="2C3A45"/>
          <w:spacing w:val="-5"/>
        </w:rPr>
        <w:t xml:space="preserve"> </w:t>
      </w:r>
      <w:r>
        <w:rPr>
          <w:color w:val="2C3A45"/>
        </w:rPr>
        <w:t>to</w:t>
      </w:r>
      <w:r>
        <w:rPr>
          <w:color w:val="2C3A45"/>
          <w:spacing w:val="-5"/>
        </w:rPr>
        <w:t xml:space="preserve"> </w:t>
      </w:r>
      <w:r>
        <w:rPr>
          <w:color w:val="2C3A45"/>
        </w:rPr>
        <w:t>the</w:t>
      </w:r>
      <w:r>
        <w:rPr>
          <w:color w:val="2C3A45"/>
          <w:spacing w:val="-4"/>
        </w:rPr>
        <w:t xml:space="preserve"> </w:t>
      </w:r>
      <w:r>
        <w:rPr>
          <w:color w:val="2C3A45"/>
        </w:rPr>
        <w:t>Internet:</w:t>
      </w:r>
      <w:r>
        <w:rPr>
          <w:color w:val="2C3A45"/>
          <w:spacing w:val="-5"/>
        </w:rPr>
        <w:t xml:space="preserve"> </w:t>
      </w:r>
      <w:r>
        <w:rPr>
          <w:color w:val="2C3A45"/>
        </w:rPr>
        <w:t>Preparing Literature Reviews:</w:t>
      </w:r>
    </w:p>
    <w:p w14:paraId="64E2F17A" w14:textId="77777777" w:rsidR="00BD64A6" w:rsidRDefault="00000000">
      <w:pPr>
        <w:pStyle w:val="ListParagraph"/>
        <w:numPr>
          <w:ilvl w:val="1"/>
          <w:numId w:val="1"/>
        </w:numPr>
        <w:tabs>
          <w:tab w:val="left" w:pos="1214"/>
        </w:tabs>
        <w:kinsoku w:val="0"/>
        <w:overflowPunct w:val="0"/>
        <w:ind w:right="2097"/>
        <w:rPr>
          <w:color w:val="2C3A45"/>
          <w:spacing w:val="-2"/>
        </w:rPr>
      </w:pPr>
      <w:r>
        <w:rPr>
          <w:color w:val="2C3A45"/>
        </w:rPr>
        <w:t>Writing</w:t>
      </w:r>
      <w:r>
        <w:rPr>
          <w:color w:val="2C3A45"/>
          <w:spacing w:val="-4"/>
        </w:rPr>
        <w:t xml:space="preserve"> </w:t>
      </w:r>
      <w:r>
        <w:rPr>
          <w:color w:val="2C3A45"/>
        </w:rPr>
        <w:t>Literature</w:t>
      </w:r>
      <w:r>
        <w:rPr>
          <w:color w:val="2C3A45"/>
          <w:spacing w:val="-6"/>
        </w:rPr>
        <w:t xml:space="preserve"> </w:t>
      </w:r>
      <w:r>
        <w:rPr>
          <w:color w:val="2C3A45"/>
        </w:rPr>
        <w:t>Reviews:</w:t>
      </w:r>
      <w:r>
        <w:rPr>
          <w:color w:val="2C3A45"/>
          <w:spacing w:val="-4"/>
        </w:rPr>
        <w:t xml:space="preserve"> </w:t>
      </w:r>
      <w:r>
        <w:rPr>
          <w:color w:val="2C3A45"/>
        </w:rPr>
        <w:t>A</w:t>
      </w:r>
      <w:r>
        <w:rPr>
          <w:color w:val="2C3A45"/>
          <w:spacing w:val="-4"/>
        </w:rPr>
        <w:t xml:space="preserve"> </w:t>
      </w:r>
      <w:r>
        <w:rPr>
          <w:color w:val="2C3A45"/>
        </w:rPr>
        <w:t>Guide</w:t>
      </w:r>
      <w:r>
        <w:rPr>
          <w:color w:val="2C3A45"/>
          <w:spacing w:val="-4"/>
        </w:rPr>
        <w:t xml:space="preserve"> </w:t>
      </w:r>
      <w:r>
        <w:rPr>
          <w:color w:val="2C3A45"/>
        </w:rPr>
        <w:t>for</w:t>
      </w:r>
      <w:r>
        <w:rPr>
          <w:color w:val="2C3A45"/>
          <w:spacing w:val="-4"/>
        </w:rPr>
        <w:t xml:space="preserve"> </w:t>
      </w:r>
      <w:r>
        <w:rPr>
          <w:color w:val="2C3A45"/>
        </w:rPr>
        <w:t>Students</w:t>
      </w:r>
      <w:r>
        <w:rPr>
          <w:color w:val="2C3A45"/>
          <w:spacing w:val="-2"/>
        </w:rPr>
        <w:t xml:space="preserve"> </w:t>
      </w:r>
      <w:r>
        <w:rPr>
          <w:color w:val="2C3A45"/>
        </w:rPr>
        <w:t>of</w:t>
      </w:r>
      <w:r>
        <w:rPr>
          <w:color w:val="2C3A45"/>
          <w:spacing w:val="-4"/>
        </w:rPr>
        <w:t xml:space="preserve"> </w:t>
      </w:r>
      <w:r>
        <w:rPr>
          <w:color w:val="2C3A45"/>
        </w:rPr>
        <w:t>the</w:t>
      </w:r>
      <w:r>
        <w:rPr>
          <w:color w:val="2C3A45"/>
          <w:spacing w:val="-6"/>
        </w:rPr>
        <w:t xml:space="preserve"> </w:t>
      </w:r>
      <w:r>
        <w:rPr>
          <w:color w:val="2C3A45"/>
        </w:rPr>
        <w:t>Social</w:t>
      </w:r>
      <w:r>
        <w:rPr>
          <w:color w:val="2C3A45"/>
          <w:spacing w:val="-4"/>
        </w:rPr>
        <w:t xml:space="preserve"> </w:t>
      </w:r>
      <w:r>
        <w:rPr>
          <w:color w:val="2C3A45"/>
        </w:rPr>
        <w:t>and</w:t>
      </w:r>
      <w:r>
        <w:rPr>
          <w:color w:val="2C3A45"/>
          <w:spacing w:val="-1"/>
        </w:rPr>
        <w:t xml:space="preserve"> </w:t>
      </w:r>
      <w:r>
        <w:rPr>
          <w:color w:val="2C3A45"/>
        </w:rPr>
        <w:t xml:space="preserve">Behavioral </w:t>
      </w:r>
      <w:r>
        <w:rPr>
          <w:color w:val="2C3A45"/>
          <w:spacing w:val="-2"/>
        </w:rPr>
        <w:t>Sciences:</w:t>
      </w:r>
    </w:p>
    <w:p w14:paraId="7156C975" w14:textId="77777777" w:rsidR="00BD64A6" w:rsidRDefault="00000000">
      <w:pPr>
        <w:pStyle w:val="ListParagraph"/>
        <w:numPr>
          <w:ilvl w:val="1"/>
          <w:numId w:val="1"/>
        </w:numPr>
        <w:tabs>
          <w:tab w:val="left" w:pos="1214"/>
        </w:tabs>
        <w:kinsoku w:val="0"/>
        <w:overflowPunct w:val="0"/>
        <w:rPr>
          <w:color w:val="2C3A45"/>
          <w:spacing w:val="-2"/>
        </w:rPr>
      </w:pPr>
      <w:r>
        <w:rPr>
          <w:color w:val="2C3A45"/>
        </w:rPr>
        <w:t>Writing</w:t>
      </w:r>
      <w:r>
        <w:rPr>
          <w:color w:val="2C3A45"/>
          <w:spacing w:val="-3"/>
        </w:rPr>
        <w:t xml:space="preserve"> </w:t>
      </w:r>
      <w:r>
        <w:rPr>
          <w:color w:val="2C3A45"/>
        </w:rPr>
        <w:t>Empirical</w:t>
      </w:r>
      <w:r>
        <w:rPr>
          <w:color w:val="2C3A45"/>
          <w:spacing w:val="-2"/>
        </w:rPr>
        <w:t xml:space="preserve"> </w:t>
      </w:r>
      <w:r>
        <w:rPr>
          <w:color w:val="2C3A45"/>
        </w:rPr>
        <w:t>Research</w:t>
      </w:r>
      <w:r>
        <w:rPr>
          <w:color w:val="2C3A45"/>
          <w:spacing w:val="-2"/>
        </w:rPr>
        <w:t xml:space="preserve"> Reports:</w:t>
      </w:r>
    </w:p>
    <w:p w14:paraId="297B7C2D" w14:textId="77777777" w:rsidR="00BD64A6" w:rsidRDefault="00BD64A6">
      <w:pPr>
        <w:pStyle w:val="ListParagraph"/>
        <w:numPr>
          <w:ilvl w:val="1"/>
          <w:numId w:val="1"/>
        </w:numPr>
        <w:tabs>
          <w:tab w:val="left" w:pos="1214"/>
        </w:tabs>
        <w:kinsoku w:val="0"/>
        <w:overflowPunct w:val="0"/>
        <w:rPr>
          <w:color w:val="2C3A45"/>
          <w:spacing w:val="-2"/>
        </w:rPr>
        <w:sectPr w:rsidR="00BD64A6">
          <w:pgSz w:w="12240" w:h="15840"/>
          <w:pgMar w:top="1820" w:right="0" w:bottom="280" w:left="1320" w:header="720" w:footer="720" w:gutter="0"/>
          <w:cols w:space="720"/>
          <w:noEndnote/>
        </w:sectPr>
      </w:pPr>
    </w:p>
    <w:p w14:paraId="015788C4" w14:textId="77777777" w:rsidR="00BD64A6" w:rsidRDefault="00000000">
      <w:pPr>
        <w:pStyle w:val="Heading2"/>
        <w:kinsoku w:val="0"/>
        <w:overflowPunct w:val="0"/>
        <w:spacing w:before="75"/>
        <w:rPr>
          <w:color w:val="2C3A45"/>
          <w:spacing w:val="-2"/>
        </w:rPr>
      </w:pPr>
      <w:r>
        <w:rPr>
          <w:color w:val="2C3A45"/>
          <w:spacing w:val="-9"/>
        </w:rPr>
        <w:lastRenderedPageBreak/>
        <w:t>Web</w:t>
      </w:r>
      <w:r>
        <w:rPr>
          <w:color w:val="2C3A45"/>
          <w:spacing w:val="-17"/>
        </w:rPr>
        <w:t xml:space="preserve"> </w:t>
      </w:r>
      <w:r>
        <w:rPr>
          <w:color w:val="2C3A45"/>
          <w:spacing w:val="-2"/>
        </w:rPr>
        <w:t>Sites:</w:t>
      </w:r>
    </w:p>
    <w:p w14:paraId="16268672" w14:textId="77777777" w:rsidR="00BD64A6" w:rsidRDefault="00000000">
      <w:pPr>
        <w:pStyle w:val="ListParagraph"/>
        <w:numPr>
          <w:ilvl w:val="1"/>
          <w:numId w:val="1"/>
        </w:numPr>
        <w:tabs>
          <w:tab w:val="left" w:pos="1214"/>
        </w:tabs>
        <w:kinsoku w:val="0"/>
        <w:overflowPunct w:val="0"/>
        <w:spacing w:before="281"/>
        <w:rPr>
          <w:color w:val="2C3A45"/>
          <w:spacing w:val="-2"/>
        </w:rPr>
      </w:pPr>
      <w:r>
        <w:rPr>
          <w:color w:val="2C3A45"/>
        </w:rPr>
        <w:t>Guidelines</w:t>
      </w:r>
      <w:r>
        <w:rPr>
          <w:color w:val="2C3A45"/>
          <w:spacing w:val="-1"/>
        </w:rPr>
        <w:t xml:space="preserve"> </w:t>
      </w:r>
      <w:r>
        <w:rPr>
          <w:color w:val="2C3A45"/>
        </w:rPr>
        <w:t>for</w:t>
      </w:r>
      <w:r>
        <w:rPr>
          <w:color w:val="2C3A45"/>
          <w:spacing w:val="-3"/>
        </w:rPr>
        <w:t xml:space="preserve"> </w:t>
      </w:r>
      <w:r>
        <w:rPr>
          <w:color w:val="2C3A45"/>
        </w:rPr>
        <w:t xml:space="preserve">Writing </w:t>
      </w:r>
      <w:proofErr w:type="gramStart"/>
      <w:r>
        <w:rPr>
          <w:color w:val="2C3A45"/>
        </w:rPr>
        <w:t>A</w:t>
      </w:r>
      <w:proofErr w:type="gramEnd"/>
      <w:r>
        <w:rPr>
          <w:color w:val="2C3A45"/>
          <w:spacing w:val="-1"/>
        </w:rPr>
        <w:t xml:space="preserve"> </w:t>
      </w:r>
      <w:r>
        <w:rPr>
          <w:color w:val="2C3A45"/>
        </w:rPr>
        <w:t>Literature</w:t>
      </w:r>
      <w:r>
        <w:rPr>
          <w:color w:val="2C3A45"/>
          <w:spacing w:val="-3"/>
        </w:rPr>
        <w:t xml:space="preserve"> </w:t>
      </w:r>
      <w:r>
        <w:rPr>
          <w:color w:val="2C3A45"/>
        </w:rPr>
        <w:t>Review (University</w:t>
      </w:r>
      <w:r>
        <w:rPr>
          <w:color w:val="2C3A45"/>
          <w:spacing w:val="-1"/>
        </w:rPr>
        <w:t xml:space="preserve"> </w:t>
      </w:r>
      <w:r>
        <w:rPr>
          <w:color w:val="2C3A45"/>
        </w:rPr>
        <w:t>of</w:t>
      </w:r>
      <w:r>
        <w:rPr>
          <w:color w:val="2C3A45"/>
          <w:spacing w:val="-1"/>
        </w:rPr>
        <w:t xml:space="preserve"> </w:t>
      </w:r>
      <w:r>
        <w:rPr>
          <w:color w:val="2C3A45"/>
        </w:rPr>
        <w:t xml:space="preserve">Minnesota, </w:t>
      </w:r>
      <w:r>
        <w:rPr>
          <w:color w:val="2C3A45"/>
          <w:spacing w:val="-2"/>
        </w:rPr>
        <w:t>Duluth)</w:t>
      </w:r>
    </w:p>
    <w:p w14:paraId="5F008294" w14:textId="77777777" w:rsidR="00BD64A6" w:rsidRDefault="00000000">
      <w:pPr>
        <w:pStyle w:val="ListParagraph"/>
        <w:numPr>
          <w:ilvl w:val="2"/>
          <w:numId w:val="1"/>
        </w:numPr>
        <w:tabs>
          <w:tab w:val="left" w:pos="2311"/>
        </w:tabs>
        <w:kinsoku w:val="0"/>
        <w:overflowPunct w:val="0"/>
        <w:spacing w:before="6" w:line="232" w:lineRule="auto"/>
        <w:ind w:right="1529"/>
        <w:rPr>
          <w:color w:val="0000FF"/>
        </w:rPr>
      </w:pPr>
      <w:hyperlink r:id="rId79" w:history="1">
        <w:r>
          <w:rPr>
            <w:color w:val="0000FF"/>
            <w:spacing w:val="-2"/>
            <w:u w:val="single"/>
          </w:rPr>
          <w:t>http://www.duluth.umn.edu/~hrallis/guides/researching/litreview.htmlLin</w:t>
        </w:r>
      </w:hyperlink>
      <w:r>
        <w:rPr>
          <w:color w:val="0000FF"/>
          <w:spacing w:val="-2"/>
        </w:rPr>
        <w:t xml:space="preserve"> </w:t>
      </w:r>
      <w:hyperlink r:id="rId80" w:history="1">
        <w:proofErr w:type="spellStart"/>
        <w:r>
          <w:rPr>
            <w:color w:val="0000FF"/>
            <w:u w:val="single"/>
          </w:rPr>
          <w:t>ks</w:t>
        </w:r>
        <w:proofErr w:type="spellEnd"/>
        <w:r>
          <w:rPr>
            <w:color w:val="0000FF"/>
            <w:u w:val="single"/>
          </w:rPr>
          <w:t xml:space="preserve"> to an external site.</w:t>
        </w:r>
      </w:hyperlink>
    </w:p>
    <w:p w14:paraId="319E51D4" w14:textId="77777777" w:rsidR="00BD64A6" w:rsidRDefault="00000000">
      <w:pPr>
        <w:pStyle w:val="ListParagraph"/>
        <w:numPr>
          <w:ilvl w:val="1"/>
          <w:numId w:val="1"/>
        </w:numPr>
        <w:tabs>
          <w:tab w:val="left" w:pos="1214"/>
        </w:tabs>
        <w:kinsoku w:val="0"/>
        <w:overflowPunct w:val="0"/>
        <w:spacing w:before="2"/>
        <w:rPr>
          <w:color w:val="2C3A45"/>
          <w:spacing w:val="-2"/>
        </w:rPr>
      </w:pPr>
      <w:r>
        <w:rPr>
          <w:color w:val="2C3A45"/>
        </w:rPr>
        <w:t>Literature</w:t>
      </w:r>
      <w:r>
        <w:rPr>
          <w:color w:val="2C3A45"/>
          <w:spacing w:val="-5"/>
        </w:rPr>
        <w:t xml:space="preserve"> </w:t>
      </w:r>
      <w:r>
        <w:rPr>
          <w:color w:val="2C3A45"/>
        </w:rPr>
        <w:t>Reviews</w:t>
      </w:r>
      <w:r>
        <w:rPr>
          <w:color w:val="2C3A45"/>
          <w:spacing w:val="-1"/>
        </w:rPr>
        <w:t xml:space="preserve"> </w:t>
      </w:r>
      <w:r>
        <w:rPr>
          <w:color w:val="2C3A45"/>
        </w:rPr>
        <w:t>(University</w:t>
      </w:r>
      <w:r>
        <w:rPr>
          <w:color w:val="2C3A45"/>
          <w:spacing w:val="-1"/>
        </w:rPr>
        <w:t xml:space="preserve"> </w:t>
      </w:r>
      <w:r>
        <w:rPr>
          <w:color w:val="2C3A45"/>
        </w:rPr>
        <w:t>of</w:t>
      </w:r>
      <w:r>
        <w:rPr>
          <w:color w:val="2C3A45"/>
          <w:spacing w:val="-1"/>
        </w:rPr>
        <w:t xml:space="preserve"> </w:t>
      </w:r>
      <w:r>
        <w:rPr>
          <w:color w:val="2C3A45"/>
        </w:rPr>
        <w:t>North</w:t>
      </w:r>
      <w:r>
        <w:rPr>
          <w:color w:val="2C3A45"/>
          <w:spacing w:val="-1"/>
        </w:rPr>
        <w:t xml:space="preserve"> </w:t>
      </w:r>
      <w:r>
        <w:rPr>
          <w:color w:val="2C3A45"/>
        </w:rPr>
        <w:t>Carolina,</w:t>
      </w:r>
      <w:r>
        <w:rPr>
          <w:color w:val="2C3A45"/>
          <w:spacing w:val="1"/>
        </w:rPr>
        <w:t xml:space="preserve"> </w:t>
      </w:r>
      <w:r>
        <w:rPr>
          <w:color w:val="2C3A45"/>
        </w:rPr>
        <w:t>Writing</w:t>
      </w:r>
      <w:r>
        <w:rPr>
          <w:color w:val="2C3A45"/>
          <w:spacing w:val="-1"/>
        </w:rPr>
        <w:t xml:space="preserve"> </w:t>
      </w:r>
      <w:r>
        <w:rPr>
          <w:color w:val="2C3A45"/>
          <w:spacing w:val="-2"/>
        </w:rPr>
        <w:t>Center):</w:t>
      </w:r>
    </w:p>
    <w:p w14:paraId="21B5FCF2" w14:textId="77777777" w:rsidR="00BD64A6" w:rsidRDefault="00000000">
      <w:pPr>
        <w:pStyle w:val="ListParagraph"/>
        <w:numPr>
          <w:ilvl w:val="2"/>
          <w:numId w:val="1"/>
        </w:numPr>
        <w:tabs>
          <w:tab w:val="left" w:pos="2311"/>
        </w:tabs>
        <w:kinsoku w:val="0"/>
        <w:overflowPunct w:val="0"/>
        <w:spacing w:before="7" w:line="232" w:lineRule="auto"/>
        <w:ind w:right="1445"/>
        <w:rPr>
          <w:color w:val="0000FF"/>
        </w:rPr>
      </w:pPr>
      <w:hyperlink r:id="rId81" w:history="1">
        <w:r>
          <w:rPr>
            <w:color w:val="0000FF"/>
            <w:u w:val="single"/>
          </w:rPr>
          <w:t>http://www.unc.edu/depts/wcweb/handouts/literature_review.htmlLinks</w:t>
        </w:r>
        <w:r>
          <w:rPr>
            <w:color w:val="0000FF"/>
            <w:spacing w:val="-15"/>
            <w:u w:val="single"/>
          </w:rPr>
          <w:t xml:space="preserve"> </w:t>
        </w:r>
        <w:r>
          <w:rPr>
            <w:color w:val="0000FF"/>
            <w:u w:val="single"/>
          </w:rPr>
          <w:t>to</w:t>
        </w:r>
      </w:hyperlink>
      <w:r>
        <w:rPr>
          <w:color w:val="0000FF"/>
        </w:rPr>
        <w:t xml:space="preserve"> </w:t>
      </w:r>
      <w:hyperlink r:id="rId82" w:history="1">
        <w:r>
          <w:rPr>
            <w:color w:val="0000FF"/>
            <w:u w:val="single"/>
          </w:rPr>
          <w:t>an external site.</w:t>
        </w:r>
      </w:hyperlink>
    </w:p>
    <w:p w14:paraId="5DB59BF7" w14:textId="77777777" w:rsidR="00BD64A6" w:rsidRDefault="00000000">
      <w:pPr>
        <w:pStyle w:val="ListParagraph"/>
        <w:numPr>
          <w:ilvl w:val="1"/>
          <w:numId w:val="1"/>
        </w:numPr>
        <w:tabs>
          <w:tab w:val="left" w:pos="1214"/>
        </w:tabs>
        <w:kinsoku w:val="0"/>
        <w:overflowPunct w:val="0"/>
        <w:spacing w:before="2"/>
        <w:rPr>
          <w:color w:val="2C3A45"/>
          <w:spacing w:val="-2"/>
        </w:rPr>
      </w:pPr>
      <w:r>
        <w:rPr>
          <w:color w:val="2C3A45"/>
        </w:rPr>
        <w:t>Writing</w:t>
      </w:r>
      <w:r>
        <w:rPr>
          <w:color w:val="2C3A45"/>
          <w:spacing w:val="-4"/>
        </w:rPr>
        <w:t xml:space="preserve"> </w:t>
      </w:r>
      <w:r>
        <w:rPr>
          <w:color w:val="2C3A45"/>
        </w:rPr>
        <w:t>Literature</w:t>
      </w:r>
      <w:r>
        <w:rPr>
          <w:color w:val="2C3A45"/>
          <w:spacing w:val="-4"/>
        </w:rPr>
        <w:t xml:space="preserve"> </w:t>
      </w:r>
      <w:r>
        <w:rPr>
          <w:color w:val="2C3A45"/>
        </w:rPr>
        <w:t>Reviews</w:t>
      </w:r>
      <w:r>
        <w:rPr>
          <w:color w:val="2C3A45"/>
          <w:spacing w:val="-1"/>
        </w:rPr>
        <w:t xml:space="preserve"> </w:t>
      </w:r>
      <w:r>
        <w:rPr>
          <w:color w:val="2C3A45"/>
        </w:rPr>
        <w:t>(Claremont</w:t>
      </w:r>
      <w:r>
        <w:rPr>
          <w:color w:val="2C3A45"/>
          <w:spacing w:val="-2"/>
        </w:rPr>
        <w:t xml:space="preserve"> </w:t>
      </w:r>
      <w:r>
        <w:rPr>
          <w:color w:val="2C3A45"/>
        </w:rPr>
        <w:t>Graduate University,</w:t>
      </w:r>
      <w:r>
        <w:rPr>
          <w:color w:val="2C3A45"/>
          <w:spacing w:val="-2"/>
        </w:rPr>
        <w:t xml:space="preserve"> </w:t>
      </w:r>
      <w:r>
        <w:rPr>
          <w:color w:val="2C3A45"/>
        </w:rPr>
        <w:t>Writing</w:t>
      </w:r>
      <w:r>
        <w:rPr>
          <w:color w:val="2C3A45"/>
          <w:spacing w:val="-1"/>
        </w:rPr>
        <w:t xml:space="preserve"> </w:t>
      </w:r>
      <w:r>
        <w:rPr>
          <w:color w:val="2C3A45"/>
          <w:spacing w:val="-2"/>
        </w:rPr>
        <w:t>Center):</w:t>
      </w:r>
    </w:p>
    <w:p w14:paraId="1B2D3A95" w14:textId="77777777" w:rsidR="00BD64A6" w:rsidRDefault="00000000">
      <w:pPr>
        <w:pStyle w:val="ListParagraph"/>
        <w:numPr>
          <w:ilvl w:val="2"/>
          <w:numId w:val="1"/>
        </w:numPr>
        <w:tabs>
          <w:tab w:val="left" w:pos="2310"/>
        </w:tabs>
        <w:kinsoku w:val="0"/>
        <w:overflowPunct w:val="0"/>
        <w:spacing w:line="280" w:lineRule="exact"/>
        <w:ind w:left="2310" w:hanging="359"/>
        <w:rPr>
          <w:color w:val="0000FF"/>
        </w:rPr>
      </w:pPr>
      <w:hyperlink r:id="rId83" w:history="1">
        <w:r>
          <w:rPr>
            <w:color w:val="0000FF"/>
            <w:u w:val="single"/>
          </w:rPr>
          <w:t>http://www.cgu.edu/pages/899.aspLinks</w:t>
        </w:r>
        <w:r>
          <w:rPr>
            <w:color w:val="0000FF"/>
            <w:spacing w:val="-2"/>
            <w:u w:val="single"/>
          </w:rPr>
          <w:t xml:space="preserve"> </w:t>
        </w:r>
        <w:r>
          <w:rPr>
            <w:color w:val="0000FF"/>
            <w:u w:val="single"/>
          </w:rPr>
          <w:t>to</w:t>
        </w:r>
        <w:r>
          <w:rPr>
            <w:color w:val="0000FF"/>
            <w:spacing w:val="-1"/>
            <w:u w:val="single"/>
          </w:rPr>
          <w:t xml:space="preserve"> </w:t>
        </w:r>
        <w:r>
          <w:rPr>
            <w:color w:val="0000FF"/>
            <w:u w:val="single"/>
          </w:rPr>
          <w:t>an</w:t>
        </w:r>
        <w:r>
          <w:rPr>
            <w:color w:val="0000FF"/>
            <w:spacing w:val="-1"/>
            <w:u w:val="single"/>
          </w:rPr>
          <w:t xml:space="preserve"> </w:t>
        </w:r>
        <w:r>
          <w:rPr>
            <w:color w:val="0000FF"/>
            <w:u w:val="single"/>
          </w:rPr>
          <w:t>external</w:t>
        </w:r>
        <w:r>
          <w:rPr>
            <w:color w:val="0000FF"/>
            <w:spacing w:val="-1"/>
            <w:u w:val="single"/>
          </w:rPr>
          <w:t xml:space="preserve"> </w:t>
        </w:r>
        <w:r>
          <w:rPr>
            <w:color w:val="0000FF"/>
            <w:spacing w:val="-2"/>
            <w:u w:val="single"/>
          </w:rPr>
          <w:t>site.</w:t>
        </w:r>
      </w:hyperlink>
    </w:p>
    <w:p w14:paraId="312D3687" w14:textId="77777777" w:rsidR="00BD64A6" w:rsidRDefault="00000000">
      <w:pPr>
        <w:pStyle w:val="ListParagraph"/>
        <w:numPr>
          <w:ilvl w:val="1"/>
          <w:numId w:val="1"/>
        </w:numPr>
        <w:tabs>
          <w:tab w:val="left" w:pos="1214"/>
        </w:tabs>
        <w:kinsoku w:val="0"/>
        <w:overflowPunct w:val="0"/>
        <w:ind w:right="1940"/>
        <w:rPr>
          <w:color w:val="2C3A45"/>
        </w:rPr>
      </w:pPr>
      <w:r>
        <w:rPr>
          <w:color w:val="2C3A45"/>
        </w:rPr>
        <w:t>Writing</w:t>
      </w:r>
      <w:r>
        <w:rPr>
          <w:color w:val="2C3A45"/>
          <w:spacing w:val="-5"/>
        </w:rPr>
        <w:t xml:space="preserve"> </w:t>
      </w:r>
      <w:r>
        <w:rPr>
          <w:color w:val="2C3A45"/>
        </w:rPr>
        <w:t>a</w:t>
      </w:r>
      <w:r>
        <w:rPr>
          <w:color w:val="2C3A45"/>
          <w:spacing w:val="-6"/>
        </w:rPr>
        <w:t xml:space="preserve"> </w:t>
      </w:r>
      <w:r>
        <w:rPr>
          <w:color w:val="2C3A45"/>
        </w:rPr>
        <w:t>Psychology</w:t>
      </w:r>
      <w:r>
        <w:rPr>
          <w:color w:val="2C3A45"/>
          <w:spacing w:val="-5"/>
        </w:rPr>
        <w:t xml:space="preserve"> </w:t>
      </w:r>
      <w:r>
        <w:rPr>
          <w:color w:val="2C3A45"/>
        </w:rPr>
        <w:t>Literature</w:t>
      </w:r>
      <w:r>
        <w:rPr>
          <w:color w:val="2C3A45"/>
          <w:spacing w:val="-6"/>
        </w:rPr>
        <w:t xml:space="preserve"> </w:t>
      </w:r>
      <w:r>
        <w:rPr>
          <w:color w:val="2C3A45"/>
        </w:rPr>
        <w:t>Review</w:t>
      </w:r>
      <w:r>
        <w:rPr>
          <w:color w:val="2C3A45"/>
          <w:spacing w:val="-6"/>
        </w:rPr>
        <w:t xml:space="preserve"> </w:t>
      </w:r>
      <w:r>
        <w:rPr>
          <w:color w:val="2C3A45"/>
        </w:rPr>
        <w:t>(University</w:t>
      </w:r>
      <w:r>
        <w:rPr>
          <w:color w:val="2C3A45"/>
          <w:spacing w:val="-5"/>
        </w:rPr>
        <w:t xml:space="preserve"> </w:t>
      </w:r>
      <w:r>
        <w:rPr>
          <w:color w:val="2C3A45"/>
        </w:rPr>
        <w:t>of</w:t>
      </w:r>
      <w:r>
        <w:rPr>
          <w:color w:val="2C3A45"/>
          <w:spacing w:val="-5"/>
        </w:rPr>
        <w:t xml:space="preserve"> </w:t>
      </w:r>
      <w:r>
        <w:rPr>
          <w:color w:val="2C3A45"/>
        </w:rPr>
        <w:t>Washington,</w:t>
      </w:r>
      <w:r>
        <w:rPr>
          <w:color w:val="2C3A45"/>
          <w:spacing w:val="-5"/>
        </w:rPr>
        <w:t xml:space="preserve"> </w:t>
      </w:r>
      <w:r>
        <w:rPr>
          <w:color w:val="2C3A45"/>
        </w:rPr>
        <w:t>Psychology Writing Center):</w:t>
      </w:r>
    </w:p>
    <w:p w14:paraId="2E91AF10" w14:textId="77777777" w:rsidR="00BD64A6" w:rsidRDefault="00000000">
      <w:pPr>
        <w:pStyle w:val="ListParagraph"/>
        <w:numPr>
          <w:ilvl w:val="2"/>
          <w:numId w:val="1"/>
        </w:numPr>
        <w:tabs>
          <w:tab w:val="left" w:pos="2311"/>
        </w:tabs>
        <w:kinsoku w:val="0"/>
        <w:overflowPunct w:val="0"/>
        <w:spacing w:before="3" w:line="232" w:lineRule="auto"/>
        <w:ind w:right="1919"/>
        <w:rPr>
          <w:color w:val="0000FF"/>
        </w:rPr>
      </w:pPr>
      <w:hyperlink r:id="rId84" w:history="1">
        <w:r>
          <w:rPr>
            <w:color w:val="0000FF"/>
            <w:u w:val="single"/>
          </w:rPr>
          <w:t>http://depts.washington.edu/psywc/handouts/pdf/litrev.pdfLinks</w:t>
        </w:r>
        <w:r>
          <w:rPr>
            <w:color w:val="0000FF"/>
            <w:spacing w:val="-15"/>
            <w:u w:val="single"/>
          </w:rPr>
          <w:t xml:space="preserve"> </w:t>
        </w:r>
        <w:r>
          <w:rPr>
            <w:color w:val="0000FF"/>
            <w:u w:val="single"/>
          </w:rPr>
          <w:t>to</w:t>
        </w:r>
        <w:r>
          <w:rPr>
            <w:color w:val="0000FF"/>
            <w:spacing w:val="-15"/>
            <w:u w:val="single"/>
          </w:rPr>
          <w:t xml:space="preserve"> </w:t>
        </w:r>
        <w:r>
          <w:rPr>
            <w:color w:val="0000FF"/>
            <w:u w:val="single"/>
          </w:rPr>
          <w:t>an</w:t>
        </w:r>
      </w:hyperlink>
      <w:r>
        <w:rPr>
          <w:color w:val="0000FF"/>
        </w:rPr>
        <w:t xml:space="preserve"> </w:t>
      </w:r>
      <w:hyperlink r:id="rId85" w:history="1">
        <w:r>
          <w:rPr>
            <w:color w:val="0000FF"/>
            <w:u w:val="single"/>
          </w:rPr>
          <w:t>external site.</w:t>
        </w:r>
      </w:hyperlink>
    </w:p>
    <w:p w14:paraId="25F5C05F" w14:textId="77777777" w:rsidR="00BD64A6" w:rsidRDefault="00BD64A6">
      <w:pPr>
        <w:pStyle w:val="BodyText"/>
        <w:kinsoku w:val="0"/>
        <w:overflowPunct w:val="0"/>
      </w:pPr>
    </w:p>
    <w:p w14:paraId="5FE1C1E5" w14:textId="77777777" w:rsidR="00BD64A6" w:rsidRDefault="00BD64A6">
      <w:pPr>
        <w:pStyle w:val="BodyText"/>
        <w:kinsoku w:val="0"/>
        <w:overflowPunct w:val="0"/>
        <w:spacing w:before="184"/>
      </w:pPr>
    </w:p>
    <w:p w14:paraId="72D84FAC" w14:textId="77777777" w:rsidR="00BD64A6" w:rsidRDefault="00000000">
      <w:pPr>
        <w:pStyle w:val="BodyText"/>
        <w:kinsoku w:val="0"/>
        <w:overflowPunct w:val="0"/>
        <w:ind w:left="120"/>
        <w:rPr>
          <w:color w:val="2C3A45"/>
          <w:spacing w:val="-2"/>
        </w:rPr>
      </w:pPr>
      <w:r>
        <w:rPr>
          <w:color w:val="2C3A45"/>
        </w:rPr>
        <w:t>Source:</w:t>
      </w:r>
      <w:r>
        <w:rPr>
          <w:color w:val="2C3A45"/>
          <w:spacing w:val="-2"/>
        </w:rPr>
        <w:t xml:space="preserve"> </w:t>
      </w:r>
      <w:r>
        <w:rPr>
          <w:color w:val="2C3A45"/>
        </w:rPr>
        <w:t>University</w:t>
      </w:r>
      <w:r>
        <w:rPr>
          <w:color w:val="2C3A45"/>
          <w:spacing w:val="-1"/>
        </w:rPr>
        <w:t xml:space="preserve"> </w:t>
      </w:r>
      <w:r>
        <w:rPr>
          <w:color w:val="2C3A45"/>
        </w:rPr>
        <w:t>of</w:t>
      </w:r>
      <w:r>
        <w:rPr>
          <w:color w:val="2C3A45"/>
          <w:spacing w:val="-2"/>
        </w:rPr>
        <w:t xml:space="preserve"> </w:t>
      </w:r>
      <w:r>
        <w:rPr>
          <w:color w:val="2C3A45"/>
        </w:rPr>
        <w:t>Texas</w:t>
      </w:r>
      <w:r>
        <w:rPr>
          <w:color w:val="2C3A45"/>
          <w:spacing w:val="-1"/>
        </w:rPr>
        <w:t xml:space="preserve"> </w:t>
      </w:r>
      <w:r>
        <w:rPr>
          <w:color w:val="2C3A45"/>
          <w:spacing w:val="-2"/>
        </w:rPr>
        <w:t>Libraries</w:t>
      </w:r>
    </w:p>
    <w:p w14:paraId="6F755F62" w14:textId="77777777" w:rsidR="00BD64A6" w:rsidRDefault="00BD64A6">
      <w:pPr>
        <w:pStyle w:val="BodyText"/>
        <w:kinsoku w:val="0"/>
        <w:overflowPunct w:val="0"/>
        <w:ind w:left="120"/>
        <w:rPr>
          <w:color w:val="2C3A45"/>
          <w:spacing w:val="-2"/>
        </w:rPr>
        <w:sectPr w:rsidR="00BD64A6">
          <w:pgSz w:w="12240" w:h="15840"/>
          <w:pgMar w:top="1820" w:right="0" w:bottom="280" w:left="1320" w:header="720" w:footer="720" w:gutter="0"/>
          <w:cols w:space="720"/>
          <w:noEndnote/>
        </w:sectPr>
      </w:pPr>
    </w:p>
    <w:p w14:paraId="04D93402" w14:textId="77777777" w:rsidR="00BD64A6" w:rsidRDefault="00000000">
      <w:pPr>
        <w:pStyle w:val="Heading2"/>
        <w:kinsoku w:val="0"/>
        <w:overflowPunct w:val="0"/>
        <w:spacing w:before="59"/>
        <w:rPr>
          <w:color w:val="2C3A45"/>
          <w:spacing w:val="-10"/>
        </w:rPr>
      </w:pPr>
      <w:r>
        <w:rPr>
          <w:color w:val="2C3A45"/>
        </w:rPr>
        <w:lastRenderedPageBreak/>
        <w:t>Appendix</w:t>
      </w:r>
      <w:r>
        <w:rPr>
          <w:color w:val="2C3A45"/>
          <w:spacing w:val="-16"/>
        </w:rPr>
        <w:t xml:space="preserve"> </w:t>
      </w:r>
      <w:r>
        <w:rPr>
          <w:color w:val="2C3A45"/>
          <w:spacing w:val="-10"/>
        </w:rPr>
        <w:t>C</w:t>
      </w:r>
    </w:p>
    <w:p w14:paraId="1BACD884" w14:textId="77777777" w:rsidR="00BD64A6" w:rsidRDefault="00BD64A6">
      <w:pPr>
        <w:pStyle w:val="BodyText"/>
        <w:kinsoku w:val="0"/>
        <w:overflowPunct w:val="0"/>
        <w:spacing w:before="142"/>
        <w:rPr>
          <w:sz w:val="43"/>
          <w:szCs w:val="43"/>
        </w:rPr>
      </w:pPr>
    </w:p>
    <w:p w14:paraId="50FB04BD" w14:textId="77777777" w:rsidR="00BD64A6" w:rsidRDefault="00000000">
      <w:pPr>
        <w:pStyle w:val="BodyText"/>
        <w:kinsoku w:val="0"/>
        <w:overflowPunct w:val="0"/>
        <w:ind w:left="120"/>
        <w:rPr>
          <w:color w:val="2C3A45"/>
          <w:spacing w:val="-2"/>
          <w:sz w:val="43"/>
          <w:szCs w:val="43"/>
        </w:rPr>
      </w:pPr>
      <w:r>
        <w:rPr>
          <w:color w:val="2C3A45"/>
          <w:spacing w:val="-2"/>
          <w:sz w:val="43"/>
          <w:szCs w:val="43"/>
        </w:rPr>
        <w:t>Peer-Review</w:t>
      </w:r>
      <w:r>
        <w:rPr>
          <w:color w:val="2C3A45"/>
          <w:spacing w:val="-14"/>
          <w:sz w:val="43"/>
          <w:szCs w:val="43"/>
        </w:rPr>
        <w:t xml:space="preserve"> </w:t>
      </w:r>
      <w:r>
        <w:rPr>
          <w:color w:val="2C3A45"/>
          <w:spacing w:val="-2"/>
          <w:sz w:val="43"/>
          <w:szCs w:val="43"/>
        </w:rPr>
        <w:t>Evaluation</w:t>
      </w:r>
    </w:p>
    <w:p w14:paraId="48F196C2" w14:textId="77777777" w:rsidR="00BD64A6" w:rsidRDefault="00BD64A6">
      <w:pPr>
        <w:pStyle w:val="BodyText"/>
        <w:kinsoku w:val="0"/>
        <w:overflowPunct w:val="0"/>
        <w:spacing w:before="141"/>
        <w:rPr>
          <w:sz w:val="43"/>
          <w:szCs w:val="43"/>
        </w:rPr>
      </w:pPr>
    </w:p>
    <w:p w14:paraId="773170FB" w14:textId="77777777" w:rsidR="00BD64A6" w:rsidRDefault="00000000">
      <w:pPr>
        <w:pStyle w:val="BodyText"/>
        <w:kinsoku w:val="0"/>
        <w:overflowPunct w:val="0"/>
        <w:ind w:left="120"/>
        <w:rPr>
          <w:color w:val="2C3A45"/>
        </w:rPr>
      </w:pPr>
      <w:r>
        <w:rPr>
          <w:color w:val="2C3A45"/>
          <w:u w:val="single"/>
        </w:rPr>
        <w:t>Is</w:t>
      </w:r>
      <w:r>
        <w:rPr>
          <w:color w:val="2C3A45"/>
          <w:spacing w:val="-2"/>
          <w:u w:val="single"/>
        </w:rPr>
        <w:t xml:space="preserve"> </w:t>
      </w:r>
      <w:r>
        <w:rPr>
          <w:color w:val="2C3A45"/>
          <w:u w:val="single"/>
        </w:rPr>
        <w:t>the</w:t>
      </w:r>
      <w:r>
        <w:rPr>
          <w:color w:val="2C3A45"/>
          <w:spacing w:val="-1"/>
          <w:u w:val="single"/>
        </w:rPr>
        <w:t xml:space="preserve"> </w:t>
      </w:r>
      <w:r>
        <w:rPr>
          <w:color w:val="2C3A45"/>
          <w:u w:val="single"/>
        </w:rPr>
        <w:t>class</w:t>
      </w:r>
      <w:r>
        <w:rPr>
          <w:color w:val="2C3A45"/>
          <w:spacing w:val="-1"/>
          <w:u w:val="single"/>
        </w:rPr>
        <w:t xml:space="preserve"> </w:t>
      </w:r>
      <w:r>
        <w:rPr>
          <w:color w:val="2C3A45"/>
          <w:u w:val="single"/>
        </w:rPr>
        <w:t>session</w:t>
      </w:r>
      <w:r>
        <w:rPr>
          <w:color w:val="2C3A45"/>
          <w:spacing w:val="-2"/>
          <w:u w:val="single"/>
        </w:rPr>
        <w:t xml:space="preserve"> </w:t>
      </w:r>
      <w:r>
        <w:rPr>
          <w:color w:val="2C3A45"/>
          <w:u w:val="single"/>
        </w:rPr>
        <w:t>organized</w:t>
      </w:r>
      <w:r>
        <w:rPr>
          <w:color w:val="2C3A45"/>
          <w:spacing w:val="-1"/>
          <w:u w:val="single"/>
        </w:rPr>
        <w:t xml:space="preserve"> </w:t>
      </w:r>
      <w:r>
        <w:rPr>
          <w:color w:val="2C3A45"/>
          <w:spacing w:val="-2"/>
          <w:u w:val="single"/>
        </w:rPr>
        <w:t>well?</w:t>
      </w:r>
    </w:p>
    <w:p w14:paraId="3EC84B97" w14:textId="77777777" w:rsidR="00BD64A6" w:rsidRDefault="00BD64A6">
      <w:pPr>
        <w:pStyle w:val="BodyText"/>
        <w:kinsoku w:val="0"/>
        <w:overflowPunct w:val="0"/>
        <w:rPr>
          <w:sz w:val="20"/>
          <w:szCs w:val="20"/>
        </w:rPr>
      </w:pPr>
    </w:p>
    <w:p w14:paraId="2508A3D1" w14:textId="77777777" w:rsidR="00BD64A6" w:rsidRDefault="00BD64A6">
      <w:pPr>
        <w:pStyle w:val="BodyText"/>
        <w:kinsoku w:val="0"/>
        <w:overflowPunct w:val="0"/>
        <w:rPr>
          <w:sz w:val="20"/>
          <w:szCs w:val="20"/>
        </w:rPr>
      </w:pPr>
    </w:p>
    <w:p w14:paraId="57815919" w14:textId="77777777" w:rsidR="00BD64A6" w:rsidRDefault="00BD64A6">
      <w:pPr>
        <w:pStyle w:val="BodyText"/>
        <w:kinsoku w:val="0"/>
        <w:overflowPunct w:val="0"/>
        <w:spacing w:before="167" w:after="1"/>
        <w:rPr>
          <w:sz w:val="20"/>
          <w:szCs w:val="20"/>
        </w:rPr>
      </w:pPr>
    </w:p>
    <w:tbl>
      <w:tblPr>
        <w:tblW w:w="0" w:type="auto"/>
        <w:tblInd w:w="102" w:type="dxa"/>
        <w:tblLayout w:type="fixed"/>
        <w:tblCellMar>
          <w:left w:w="0" w:type="dxa"/>
          <w:right w:w="0" w:type="dxa"/>
        </w:tblCellMar>
        <w:tblLook w:val="0000" w:firstRow="0" w:lastRow="0" w:firstColumn="0" w:lastColumn="0" w:noHBand="0" w:noVBand="0"/>
      </w:tblPr>
      <w:tblGrid>
        <w:gridCol w:w="5177"/>
        <w:gridCol w:w="702"/>
        <w:gridCol w:w="488"/>
        <w:gridCol w:w="615"/>
        <w:gridCol w:w="721"/>
        <w:gridCol w:w="609"/>
        <w:gridCol w:w="328"/>
      </w:tblGrid>
      <w:tr w:rsidR="00BD64A6" w14:paraId="6197A405" w14:textId="77777777">
        <w:trPr>
          <w:trHeight w:val="479"/>
        </w:trPr>
        <w:tc>
          <w:tcPr>
            <w:tcW w:w="5177" w:type="dxa"/>
            <w:tcBorders>
              <w:top w:val="none" w:sz="6" w:space="0" w:color="auto"/>
              <w:left w:val="none" w:sz="6" w:space="0" w:color="auto"/>
              <w:bottom w:val="none" w:sz="6" w:space="0" w:color="auto"/>
              <w:right w:val="none" w:sz="6" w:space="0" w:color="auto"/>
            </w:tcBorders>
          </w:tcPr>
          <w:p w14:paraId="1843FB90" w14:textId="77777777" w:rsidR="00BD64A6" w:rsidRDefault="00000000">
            <w:pPr>
              <w:pStyle w:val="TableParagraph"/>
              <w:kinsoku w:val="0"/>
              <w:overflowPunct w:val="0"/>
              <w:spacing w:line="266" w:lineRule="exact"/>
              <w:ind w:left="50"/>
              <w:rPr>
                <w:spacing w:val="-2"/>
              </w:rPr>
            </w:pPr>
            <w:r>
              <w:t>-</w:t>
            </w:r>
            <w:r>
              <w:rPr>
                <w:spacing w:val="-2"/>
              </w:rPr>
              <w:t xml:space="preserve"> </w:t>
            </w:r>
            <w:r>
              <w:t>Relates</w:t>
            </w:r>
            <w:r>
              <w:rPr>
                <w:spacing w:val="-1"/>
              </w:rPr>
              <w:t xml:space="preserve"> </w:t>
            </w:r>
            <w:r>
              <w:t>material to</w:t>
            </w:r>
            <w:r>
              <w:rPr>
                <w:spacing w:val="-1"/>
              </w:rPr>
              <w:t xml:space="preserve"> </w:t>
            </w:r>
            <w:r>
              <w:t>previous</w:t>
            </w:r>
            <w:r>
              <w:rPr>
                <w:spacing w:val="-1"/>
              </w:rPr>
              <w:t xml:space="preserve"> </w:t>
            </w:r>
            <w:r>
              <w:t>course</w:t>
            </w:r>
            <w:r>
              <w:rPr>
                <w:spacing w:val="-1"/>
              </w:rPr>
              <w:t xml:space="preserve"> </w:t>
            </w:r>
            <w:r>
              <w:rPr>
                <w:spacing w:val="-2"/>
              </w:rPr>
              <w:t>readings</w:t>
            </w:r>
          </w:p>
        </w:tc>
        <w:tc>
          <w:tcPr>
            <w:tcW w:w="702" w:type="dxa"/>
            <w:tcBorders>
              <w:top w:val="none" w:sz="6" w:space="0" w:color="auto"/>
              <w:left w:val="none" w:sz="6" w:space="0" w:color="auto"/>
              <w:bottom w:val="none" w:sz="6" w:space="0" w:color="auto"/>
              <w:right w:val="none" w:sz="6" w:space="0" w:color="auto"/>
            </w:tcBorders>
          </w:tcPr>
          <w:p w14:paraId="031670DF" w14:textId="77777777" w:rsidR="00BD64A6" w:rsidRDefault="00000000">
            <w:pPr>
              <w:pStyle w:val="TableParagraph"/>
              <w:kinsoku w:val="0"/>
              <w:overflowPunct w:val="0"/>
              <w:spacing w:line="266" w:lineRule="exact"/>
              <w:ind w:left="62"/>
              <w:rPr>
                <w:spacing w:val="-10"/>
              </w:rPr>
            </w:pPr>
            <w:r>
              <w:rPr>
                <w:spacing w:val="-10"/>
              </w:rPr>
              <w:t>1</w:t>
            </w:r>
          </w:p>
        </w:tc>
        <w:tc>
          <w:tcPr>
            <w:tcW w:w="488" w:type="dxa"/>
            <w:tcBorders>
              <w:top w:val="none" w:sz="6" w:space="0" w:color="auto"/>
              <w:left w:val="none" w:sz="6" w:space="0" w:color="auto"/>
              <w:bottom w:val="none" w:sz="6" w:space="0" w:color="auto"/>
              <w:right w:val="none" w:sz="6" w:space="0" w:color="auto"/>
            </w:tcBorders>
          </w:tcPr>
          <w:p w14:paraId="0EF4DF46" w14:textId="77777777" w:rsidR="00BD64A6" w:rsidRDefault="00000000">
            <w:pPr>
              <w:pStyle w:val="TableParagraph"/>
              <w:kinsoku w:val="0"/>
              <w:overflowPunct w:val="0"/>
              <w:spacing w:line="266" w:lineRule="exact"/>
              <w:ind w:right="22"/>
              <w:jc w:val="center"/>
              <w:rPr>
                <w:spacing w:val="-10"/>
              </w:rPr>
            </w:pPr>
            <w:r>
              <w:rPr>
                <w:spacing w:val="-10"/>
              </w:rPr>
              <w:t>2</w:t>
            </w:r>
          </w:p>
        </w:tc>
        <w:tc>
          <w:tcPr>
            <w:tcW w:w="615" w:type="dxa"/>
            <w:tcBorders>
              <w:top w:val="none" w:sz="6" w:space="0" w:color="auto"/>
              <w:left w:val="none" w:sz="6" w:space="0" w:color="auto"/>
              <w:bottom w:val="none" w:sz="6" w:space="0" w:color="auto"/>
              <w:right w:val="none" w:sz="6" w:space="0" w:color="auto"/>
            </w:tcBorders>
          </w:tcPr>
          <w:p w14:paraId="6326461D" w14:textId="77777777" w:rsidR="00BD64A6" w:rsidRDefault="00000000">
            <w:pPr>
              <w:pStyle w:val="TableParagraph"/>
              <w:kinsoku w:val="0"/>
              <w:overflowPunct w:val="0"/>
              <w:spacing w:line="266" w:lineRule="exact"/>
              <w:ind w:right="107"/>
              <w:jc w:val="center"/>
              <w:rPr>
                <w:spacing w:val="-10"/>
              </w:rPr>
            </w:pPr>
            <w:r>
              <w:rPr>
                <w:spacing w:val="-10"/>
              </w:rPr>
              <w:t>3</w:t>
            </w:r>
          </w:p>
        </w:tc>
        <w:tc>
          <w:tcPr>
            <w:tcW w:w="721" w:type="dxa"/>
            <w:tcBorders>
              <w:top w:val="none" w:sz="6" w:space="0" w:color="auto"/>
              <w:left w:val="none" w:sz="6" w:space="0" w:color="auto"/>
              <w:bottom w:val="none" w:sz="6" w:space="0" w:color="auto"/>
              <w:right w:val="none" w:sz="6" w:space="0" w:color="auto"/>
            </w:tcBorders>
          </w:tcPr>
          <w:p w14:paraId="4E5CB488" w14:textId="77777777" w:rsidR="00BD64A6" w:rsidRDefault="00000000">
            <w:pPr>
              <w:pStyle w:val="TableParagraph"/>
              <w:kinsoku w:val="0"/>
              <w:overflowPunct w:val="0"/>
              <w:spacing w:line="266" w:lineRule="exact"/>
              <w:ind w:right="3"/>
              <w:jc w:val="center"/>
              <w:rPr>
                <w:spacing w:val="-10"/>
              </w:rPr>
            </w:pPr>
            <w:r>
              <w:rPr>
                <w:spacing w:val="-10"/>
              </w:rPr>
              <w:t>4</w:t>
            </w:r>
          </w:p>
        </w:tc>
        <w:tc>
          <w:tcPr>
            <w:tcW w:w="609" w:type="dxa"/>
            <w:tcBorders>
              <w:top w:val="none" w:sz="6" w:space="0" w:color="auto"/>
              <w:left w:val="none" w:sz="6" w:space="0" w:color="auto"/>
              <w:bottom w:val="none" w:sz="6" w:space="0" w:color="auto"/>
              <w:right w:val="none" w:sz="6" w:space="0" w:color="auto"/>
            </w:tcBorders>
          </w:tcPr>
          <w:p w14:paraId="558691C2" w14:textId="77777777" w:rsidR="00BD64A6" w:rsidRDefault="00000000">
            <w:pPr>
              <w:pStyle w:val="TableParagraph"/>
              <w:kinsoku w:val="0"/>
              <w:overflowPunct w:val="0"/>
              <w:spacing w:line="266" w:lineRule="exact"/>
              <w:ind w:left="105"/>
              <w:jc w:val="center"/>
              <w:rPr>
                <w:spacing w:val="-10"/>
              </w:rPr>
            </w:pPr>
            <w:r>
              <w:rPr>
                <w:spacing w:val="-10"/>
              </w:rPr>
              <w:t>5</w:t>
            </w:r>
          </w:p>
        </w:tc>
        <w:tc>
          <w:tcPr>
            <w:tcW w:w="328" w:type="dxa"/>
            <w:tcBorders>
              <w:top w:val="none" w:sz="6" w:space="0" w:color="auto"/>
              <w:left w:val="none" w:sz="6" w:space="0" w:color="auto"/>
              <w:bottom w:val="none" w:sz="6" w:space="0" w:color="auto"/>
              <w:right w:val="none" w:sz="6" w:space="0" w:color="auto"/>
            </w:tcBorders>
          </w:tcPr>
          <w:p w14:paraId="26929CD7" w14:textId="77777777" w:rsidR="00BD64A6" w:rsidRDefault="00BD64A6">
            <w:pPr>
              <w:pStyle w:val="TableParagraph"/>
              <w:kinsoku w:val="0"/>
              <w:overflowPunct w:val="0"/>
            </w:pPr>
          </w:p>
        </w:tc>
      </w:tr>
      <w:tr w:rsidR="00BD64A6" w14:paraId="4050D392" w14:textId="77777777">
        <w:trPr>
          <w:trHeight w:val="695"/>
        </w:trPr>
        <w:tc>
          <w:tcPr>
            <w:tcW w:w="5177" w:type="dxa"/>
            <w:tcBorders>
              <w:top w:val="none" w:sz="6" w:space="0" w:color="auto"/>
              <w:left w:val="none" w:sz="6" w:space="0" w:color="auto"/>
              <w:bottom w:val="none" w:sz="6" w:space="0" w:color="auto"/>
              <w:right w:val="none" w:sz="6" w:space="0" w:color="auto"/>
            </w:tcBorders>
          </w:tcPr>
          <w:p w14:paraId="117C2B56" w14:textId="77777777" w:rsidR="00BD64A6" w:rsidRDefault="00000000">
            <w:pPr>
              <w:pStyle w:val="TableParagraph"/>
              <w:kinsoku w:val="0"/>
              <w:overflowPunct w:val="0"/>
              <w:spacing w:before="204"/>
              <w:ind w:left="50"/>
              <w:rPr>
                <w:spacing w:val="-2"/>
              </w:rPr>
            </w:pPr>
            <w:r>
              <w:t>-</w:t>
            </w:r>
            <w:r>
              <w:rPr>
                <w:spacing w:val="-3"/>
              </w:rPr>
              <w:t xml:space="preserve"> </w:t>
            </w:r>
            <w:r>
              <w:t>Provides</w:t>
            </w:r>
            <w:r>
              <w:rPr>
                <w:spacing w:val="-2"/>
              </w:rPr>
              <w:t xml:space="preserve"> </w:t>
            </w:r>
            <w:r>
              <w:t>internal</w:t>
            </w:r>
            <w:r>
              <w:rPr>
                <w:spacing w:val="-2"/>
              </w:rPr>
              <w:t xml:space="preserve"> </w:t>
            </w:r>
            <w:r>
              <w:t>summaries</w:t>
            </w:r>
            <w:r>
              <w:rPr>
                <w:spacing w:val="-2"/>
              </w:rPr>
              <w:t xml:space="preserve"> </w:t>
            </w:r>
            <w:r>
              <w:t>and</w:t>
            </w:r>
            <w:r>
              <w:rPr>
                <w:spacing w:val="-1"/>
              </w:rPr>
              <w:t xml:space="preserve"> </w:t>
            </w:r>
            <w:r>
              <w:rPr>
                <w:spacing w:val="-2"/>
              </w:rPr>
              <w:t>transitions</w:t>
            </w:r>
          </w:p>
        </w:tc>
        <w:tc>
          <w:tcPr>
            <w:tcW w:w="702" w:type="dxa"/>
            <w:tcBorders>
              <w:top w:val="none" w:sz="6" w:space="0" w:color="auto"/>
              <w:left w:val="none" w:sz="6" w:space="0" w:color="auto"/>
              <w:bottom w:val="none" w:sz="6" w:space="0" w:color="auto"/>
              <w:right w:val="none" w:sz="6" w:space="0" w:color="auto"/>
            </w:tcBorders>
          </w:tcPr>
          <w:p w14:paraId="63973BB6" w14:textId="77777777" w:rsidR="00BD64A6" w:rsidRDefault="00000000">
            <w:pPr>
              <w:pStyle w:val="TableParagraph"/>
              <w:kinsoku w:val="0"/>
              <w:overflowPunct w:val="0"/>
              <w:spacing w:before="204"/>
              <w:ind w:left="62"/>
              <w:rPr>
                <w:spacing w:val="-10"/>
              </w:rPr>
            </w:pPr>
            <w:r>
              <w:rPr>
                <w:spacing w:val="-10"/>
              </w:rPr>
              <w:t>1</w:t>
            </w:r>
          </w:p>
        </w:tc>
        <w:tc>
          <w:tcPr>
            <w:tcW w:w="488" w:type="dxa"/>
            <w:tcBorders>
              <w:top w:val="none" w:sz="6" w:space="0" w:color="auto"/>
              <w:left w:val="none" w:sz="6" w:space="0" w:color="auto"/>
              <w:bottom w:val="none" w:sz="6" w:space="0" w:color="auto"/>
              <w:right w:val="none" w:sz="6" w:space="0" w:color="auto"/>
            </w:tcBorders>
          </w:tcPr>
          <w:p w14:paraId="3BDA9B2C" w14:textId="77777777" w:rsidR="00BD64A6" w:rsidRDefault="00000000">
            <w:pPr>
              <w:pStyle w:val="TableParagraph"/>
              <w:kinsoku w:val="0"/>
              <w:overflowPunct w:val="0"/>
              <w:spacing w:before="204"/>
              <w:ind w:right="22"/>
              <w:jc w:val="center"/>
              <w:rPr>
                <w:spacing w:val="-10"/>
              </w:rPr>
            </w:pPr>
            <w:r>
              <w:rPr>
                <w:spacing w:val="-10"/>
              </w:rPr>
              <w:t>2</w:t>
            </w:r>
          </w:p>
        </w:tc>
        <w:tc>
          <w:tcPr>
            <w:tcW w:w="615" w:type="dxa"/>
            <w:tcBorders>
              <w:top w:val="none" w:sz="6" w:space="0" w:color="auto"/>
              <w:left w:val="none" w:sz="6" w:space="0" w:color="auto"/>
              <w:bottom w:val="none" w:sz="6" w:space="0" w:color="auto"/>
              <w:right w:val="none" w:sz="6" w:space="0" w:color="auto"/>
            </w:tcBorders>
          </w:tcPr>
          <w:p w14:paraId="4C7FA998" w14:textId="77777777" w:rsidR="00BD64A6" w:rsidRDefault="00000000">
            <w:pPr>
              <w:pStyle w:val="TableParagraph"/>
              <w:kinsoku w:val="0"/>
              <w:overflowPunct w:val="0"/>
              <w:spacing w:before="204"/>
              <w:ind w:right="107"/>
              <w:jc w:val="center"/>
              <w:rPr>
                <w:spacing w:val="-10"/>
              </w:rPr>
            </w:pPr>
            <w:r>
              <w:rPr>
                <w:spacing w:val="-10"/>
              </w:rPr>
              <w:t>3</w:t>
            </w:r>
          </w:p>
        </w:tc>
        <w:tc>
          <w:tcPr>
            <w:tcW w:w="721" w:type="dxa"/>
            <w:tcBorders>
              <w:top w:val="none" w:sz="6" w:space="0" w:color="auto"/>
              <w:left w:val="none" w:sz="6" w:space="0" w:color="auto"/>
              <w:bottom w:val="none" w:sz="6" w:space="0" w:color="auto"/>
              <w:right w:val="none" w:sz="6" w:space="0" w:color="auto"/>
            </w:tcBorders>
          </w:tcPr>
          <w:p w14:paraId="589A186A" w14:textId="77777777" w:rsidR="00BD64A6" w:rsidRDefault="00000000">
            <w:pPr>
              <w:pStyle w:val="TableParagraph"/>
              <w:kinsoku w:val="0"/>
              <w:overflowPunct w:val="0"/>
              <w:spacing w:before="204"/>
              <w:ind w:right="3"/>
              <w:jc w:val="center"/>
              <w:rPr>
                <w:spacing w:val="-10"/>
              </w:rPr>
            </w:pPr>
            <w:r>
              <w:rPr>
                <w:spacing w:val="-10"/>
              </w:rPr>
              <w:t>4</w:t>
            </w:r>
          </w:p>
        </w:tc>
        <w:tc>
          <w:tcPr>
            <w:tcW w:w="609" w:type="dxa"/>
            <w:tcBorders>
              <w:top w:val="none" w:sz="6" w:space="0" w:color="auto"/>
              <w:left w:val="none" w:sz="6" w:space="0" w:color="auto"/>
              <w:bottom w:val="none" w:sz="6" w:space="0" w:color="auto"/>
              <w:right w:val="none" w:sz="6" w:space="0" w:color="auto"/>
            </w:tcBorders>
          </w:tcPr>
          <w:p w14:paraId="2AA77F70" w14:textId="77777777" w:rsidR="00BD64A6" w:rsidRDefault="00000000">
            <w:pPr>
              <w:pStyle w:val="TableParagraph"/>
              <w:kinsoku w:val="0"/>
              <w:overflowPunct w:val="0"/>
              <w:spacing w:before="204"/>
              <w:ind w:left="105"/>
              <w:jc w:val="center"/>
              <w:rPr>
                <w:spacing w:val="-10"/>
              </w:rPr>
            </w:pPr>
            <w:r>
              <w:rPr>
                <w:spacing w:val="-10"/>
              </w:rPr>
              <w:t>5</w:t>
            </w:r>
          </w:p>
        </w:tc>
        <w:tc>
          <w:tcPr>
            <w:tcW w:w="328" w:type="dxa"/>
            <w:tcBorders>
              <w:top w:val="none" w:sz="6" w:space="0" w:color="auto"/>
              <w:left w:val="none" w:sz="6" w:space="0" w:color="auto"/>
              <w:bottom w:val="none" w:sz="6" w:space="0" w:color="auto"/>
              <w:right w:val="none" w:sz="6" w:space="0" w:color="auto"/>
            </w:tcBorders>
          </w:tcPr>
          <w:p w14:paraId="76D0B8DC" w14:textId="77777777" w:rsidR="00BD64A6" w:rsidRDefault="00BD64A6">
            <w:pPr>
              <w:pStyle w:val="TableParagraph"/>
              <w:kinsoku w:val="0"/>
              <w:overflowPunct w:val="0"/>
            </w:pPr>
          </w:p>
        </w:tc>
      </w:tr>
      <w:tr w:rsidR="00BD64A6" w14:paraId="65A00A10" w14:textId="77777777">
        <w:trPr>
          <w:trHeight w:val="695"/>
        </w:trPr>
        <w:tc>
          <w:tcPr>
            <w:tcW w:w="5177" w:type="dxa"/>
            <w:tcBorders>
              <w:top w:val="none" w:sz="6" w:space="0" w:color="auto"/>
              <w:left w:val="none" w:sz="6" w:space="0" w:color="auto"/>
              <w:bottom w:val="none" w:sz="6" w:space="0" w:color="auto"/>
              <w:right w:val="none" w:sz="6" w:space="0" w:color="auto"/>
            </w:tcBorders>
          </w:tcPr>
          <w:p w14:paraId="77D1676B" w14:textId="77777777" w:rsidR="00BD64A6" w:rsidRDefault="00000000">
            <w:pPr>
              <w:pStyle w:val="TableParagraph"/>
              <w:kinsoku w:val="0"/>
              <w:overflowPunct w:val="0"/>
              <w:spacing w:before="205"/>
              <w:ind w:left="50"/>
              <w:rPr>
                <w:spacing w:val="-2"/>
              </w:rPr>
            </w:pPr>
            <w:r>
              <w:t>-</w:t>
            </w:r>
            <w:r>
              <w:rPr>
                <w:spacing w:val="-4"/>
              </w:rPr>
              <w:t xml:space="preserve"> </w:t>
            </w:r>
            <w:r>
              <w:t>Maintains continuity</w:t>
            </w:r>
            <w:r>
              <w:rPr>
                <w:spacing w:val="-1"/>
              </w:rPr>
              <w:t xml:space="preserve"> </w:t>
            </w:r>
            <w:r>
              <w:t>in the</w:t>
            </w:r>
            <w:r>
              <w:rPr>
                <w:spacing w:val="-1"/>
              </w:rPr>
              <w:t xml:space="preserve"> </w:t>
            </w:r>
            <w:r>
              <w:rPr>
                <w:spacing w:val="-2"/>
              </w:rPr>
              <w:t>discussion</w:t>
            </w:r>
          </w:p>
        </w:tc>
        <w:tc>
          <w:tcPr>
            <w:tcW w:w="702" w:type="dxa"/>
            <w:tcBorders>
              <w:top w:val="none" w:sz="6" w:space="0" w:color="auto"/>
              <w:left w:val="none" w:sz="6" w:space="0" w:color="auto"/>
              <w:bottom w:val="none" w:sz="6" w:space="0" w:color="auto"/>
              <w:right w:val="none" w:sz="6" w:space="0" w:color="auto"/>
            </w:tcBorders>
          </w:tcPr>
          <w:p w14:paraId="37797CD7" w14:textId="77777777" w:rsidR="00BD64A6" w:rsidRDefault="00000000">
            <w:pPr>
              <w:pStyle w:val="TableParagraph"/>
              <w:kinsoku w:val="0"/>
              <w:overflowPunct w:val="0"/>
              <w:spacing w:before="205"/>
              <w:ind w:left="62"/>
              <w:rPr>
                <w:spacing w:val="-10"/>
              </w:rPr>
            </w:pPr>
            <w:r>
              <w:rPr>
                <w:spacing w:val="-10"/>
              </w:rPr>
              <w:t>1</w:t>
            </w:r>
          </w:p>
        </w:tc>
        <w:tc>
          <w:tcPr>
            <w:tcW w:w="488" w:type="dxa"/>
            <w:tcBorders>
              <w:top w:val="none" w:sz="6" w:space="0" w:color="auto"/>
              <w:left w:val="none" w:sz="6" w:space="0" w:color="auto"/>
              <w:bottom w:val="none" w:sz="6" w:space="0" w:color="auto"/>
              <w:right w:val="none" w:sz="6" w:space="0" w:color="auto"/>
            </w:tcBorders>
          </w:tcPr>
          <w:p w14:paraId="4AB71F71" w14:textId="77777777" w:rsidR="00BD64A6" w:rsidRDefault="00000000">
            <w:pPr>
              <w:pStyle w:val="TableParagraph"/>
              <w:kinsoku w:val="0"/>
              <w:overflowPunct w:val="0"/>
              <w:spacing w:before="205"/>
              <w:ind w:right="22"/>
              <w:jc w:val="center"/>
              <w:rPr>
                <w:spacing w:val="-10"/>
              </w:rPr>
            </w:pPr>
            <w:r>
              <w:rPr>
                <w:spacing w:val="-10"/>
              </w:rPr>
              <w:t>2</w:t>
            </w:r>
          </w:p>
        </w:tc>
        <w:tc>
          <w:tcPr>
            <w:tcW w:w="615" w:type="dxa"/>
            <w:tcBorders>
              <w:top w:val="none" w:sz="6" w:space="0" w:color="auto"/>
              <w:left w:val="none" w:sz="6" w:space="0" w:color="auto"/>
              <w:bottom w:val="none" w:sz="6" w:space="0" w:color="auto"/>
              <w:right w:val="none" w:sz="6" w:space="0" w:color="auto"/>
            </w:tcBorders>
          </w:tcPr>
          <w:p w14:paraId="6E3E1BFF" w14:textId="77777777" w:rsidR="00BD64A6" w:rsidRDefault="00000000">
            <w:pPr>
              <w:pStyle w:val="TableParagraph"/>
              <w:kinsoku w:val="0"/>
              <w:overflowPunct w:val="0"/>
              <w:spacing w:before="205"/>
              <w:ind w:right="107"/>
              <w:jc w:val="center"/>
              <w:rPr>
                <w:spacing w:val="-10"/>
              </w:rPr>
            </w:pPr>
            <w:r>
              <w:rPr>
                <w:spacing w:val="-10"/>
              </w:rPr>
              <w:t>3</w:t>
            </w:r>
          </w:p>
        </w:tc>
        <w:tc>
          <w:tcPr>
            <w:tcW w:w="721" w:type="dxa"/>
            <w:tcBorders>
              <w:top w:val="none" w:sz="6" w:space="0" w:color="auto"/>
              <w:left w:val="none" w:sz="6" w:space="0" w:color="auto"/>
              <w:bottom w:val="none" w:sz="6" w:space="0" w:color="auto"/>
              <w:right w:val="none" w:sz="6" w:space="0" w:color="auto"/>
            </w:tcBorders>
          </w:tcPr>
          <w:p w14:paraId="5FC4FFB1" w14:textId="77777777" w:rsidR="00BD64A6" w:rsidRDefault="00000000">
            <w:pPr>
              <w:pStyle w:val="TableParagraph"/>
              <w:kinsoku w:val="0"/>
              <w:overflowPunct w:val="0"/>
              <w:spacing w:before="205"/>
              <w:ind w:right="3"/>
              <w:jc w:val="center"/>
              <w:rPr>
                <w:spacing w:val="-10"/>
              </w:rPr>
            </w:pPr>
            <w:r>
              <w:rPr>
                <w:spacing w:val="-10"/>
              </w:rPr>
              <w:t>4</w:t>
            </w:r>
          </w:p>
        </w:tc>
        <w:tc>
          <w:tcPr>
            <w:tcW w:w="609" w:type="dxa"/>
            <w:tcBorders>
              <w:top w:val="none" w:sz="6" w:space="0" w:color="auto"/>
              <w:left w:val="none" w:sz="6" w:space="0" w:color="auto"/>
              <w:bottom w:val="none" w:sz="6" w:space="0" w:color="auto"/>
              <w:right w:val="none" w:sz="6" w:space="0" w:color="auto"/>
            </w:tcBorders>
          </w:tcPr>
          <w:p w14:paraId="23922576" w14:textId="77777777" w:rsidR="00BD64A6" w:rsidRDefault="00000000">
            <w:pPr>
              <w:pStyle w:val="TableParagraph"/>
              <w:kinsoku w:val="0"/>
              <w:overflowPunct w:val="0"/>
              <w:spacing w:before="205"/>
              <w:ind w:left="105"/>
              <w:jc w:val="center"/>
              <w:rPr>
                <w:spacing w:val="-10"/>
              </w:rPr>
            </w:pPr>
            <w:r>
              <w:rPr>
                <w:spacing w:val="-10"/>
              </w:rPr>
              <w:t>5</w:t>
            </w:r>
          </w:p>
        </w:tc>
        <w:tc>
          <w:tcPr>
            <w:tcW w:w="328" w:type="dxa"/>
            <w:tcBorders>
              <w:top w:val="none" w:sz="6" w:space="0" w:color="auto"/>
              <w:left w:val="none" w:sz="6" w:space="0" w:color="auto"/>
              <w:bottom w:val="none" w:sz="6" w:space="0" w:color="auto"/>
              <w:right w:val="none" w:sz="6" w:space="0" w:color="auto"/>
            </w:tcBorders>
          </w:tcPr>
          <w:p w14:paraId="38B3D285" w14:textId="77777777" w:rsidR="00BD64A6" w:rsidRDefault="00BD64A6">
            <w:pPr>
              <w:pStyle w:val="TableParagraph"/>
              <w:kinsoku w:val="0"/>
              <w:overflowPunct w:val="0"/>
            </w:pPr>
          </w:p>
        </w:tc>
      </w:tr>
      <w:tr w:rsidR="00BD64A6" w14:paraId="47C1DD49" w14:textId="77777777">
        <w:trPr>
          <w:trHeight w:val="696"/>
        </w:trPr>
        <w:tc>
          <w:tcPr>
            <w:tcW w:w="5177" w:type="dxa"/>
            <w:tcBorders>
              <w:top w:val="none" w:sz="6" w:space="0" w:color="auto"/>
              <w:left w:val="none" w:sz="6" w:space="0" w:color="auto"/>
              <w:bottom w:val="none" w:sz="6" w:space="0" w:color="auto"/>
              <w:right w:val="none" w:sz="6" w:space="0" w:color="auto"/>
            </w:tcBorders>
          </w:tcPr>
          <w:p w14:paraId="47AEE82C" w14:textId="77777777" w:rsidR="00BD64A6" w:rsidRDefault="00000000">
            <w:pPr>
              <w:pStyle w:val="TableParagraph"/>
              <w:kinsoku w:val="0"/>
              <w:overflowPunct w:val="0"/>
              <w:spacing w:before="205"/>
              <w:ind w:left="50"/>
              <w:rPr>
                <w:spacing w:val="-5"/>
              </w:rPr>
            </w:pPr>
            <w:r>
              <w:t>-</w:t>
            </w:r>
            <w:r>
              <w:rPr>
                <w:spacing w:val="-2"/>
              </w:rPr>
              <w:t xml:space="preserve"> </w:t>
            </w:r>
            <w:r>
              <w:t>Summarizes</w:t>
            </w:r>
            <w:r>
              <w:rPr>
                <w:spacing w:val="-1"/>
              </w:rPr>
              <w:t xml:space="preserve"> </w:t>
            </w:r>
            <w:r>
              <w:t>and</w:t>
            </w:r>
            <w:r>
              <w:rPr>
                <w:spacing w:val="-1"/>
              </w:rPr>
              <w:t xml:space="preserve"> </w:t>
            </w:r>
            <w:r>
              <w:t>distills main</w:t>
            </w:r>
            <w:r>
              <w:rPr>
                <w:spacing w:val="-1"/>
              </w:rPr>
              <w:t xml:space="preserve"> </w:t>
            </w:r>
            <w:r>
              <w:t>points</w:t>
            </w:r>
            <w:r>
              <w:rPr>
                <w:spacing w:val="-1"/>
              </w:rPr>
              <w:t xml:space="preserve"> </w:t>
            </w:r>
            <w:r>
              <w:t>at</w:t>
            </w:r>
            <w:r>
              <w:rPr>
                <w:spacing w:val="-1"/>
              </w:rPr>
              <w:t xml:space="preserve"> </w:t>
            </w:r>
            <w:r>
              <w:t xml:space="preserve">end </w:t>
            </w:r>
            <w:r>
              <w:rPr>
                <w:spacing w:val="-5"/>
              </w:rPr>
              <w:t>of</w:t>
            </w:r>
          </w:p>
        </w:tc>
        <w:tc>
          <w:tcPr>
            <w:tcW w:w="702" w:type="dxa"/>
            <w:tcBorders>
              <w:top w:val="none" w:sz="6" w:space="0" w:color="auto"/>
              <w:left w:val="none" w:sz="6" w:space="0" w:color="auto"/>
              <w:bottom w:val="none" w:sz="6" w:space="0" w:color="auto"/>
              <w:right w:val="none" w:sz="6" w:space="0" w:color="auto"/>
            </w:tcBorders>
          </w:tcPr>
          <w:p w14:paraId="1C0DAA17" w14:textId="77777777" w:rsidR="00BD64A6" w:rsidRDefault="00000000">
            <w:pPr>
              <w:pStyle w:val="TableParagraph"/>
              <w:kinsoku w:val="0"/>
              <w:overflowPunct w:val="0"/>
              <w:spacing w:before="205"/>
              <w:ind w:left="62"/>
              <w:rPr>
                <w:spacing w:val="-2"/>
              </w:rPr>
            </w:pPr>
            <w:r>
              <w:rPr>
                <w:spacing w:val="-2"/>
              </w:rPr>
              <w:t>class</w:t>
            </w:r>
          </w:p>
        </w:tc>
        <w:tc>
          <w:tcPr>
            <w:tcW w:w="488" w:type="dxa"/>
            <w:tcBorders>
              <w:top w:val="none" w:sz="6" w:space="0" w:color="auto"/>
              <w:left w:val="none" w:sz="6" w:space="0" w:color="auto"/>
              <w:bottom w:val="none" w:sz="6" w:space="0" w:color="auto"/>
              <w:right w:val="none" w:sz="6" w:space="0" w:color="auto"/>
            </w:tcBorders>
          </w:tcPr>
          <w:p w14:paraId="5343007B" w14:textId="77777777" w:rsidR="00BD64A6" w:rsidRDefault="00000000">
            <w:pPr>
              <w:pStyle w:val="TableParagraph"/>
              <w:kinsoku w:val="0"/>
              <w:overflowPunct w:val="0"/>
              <w:spacing w:before="205"/>
              <w:ind w:right="22"/>
              <w:jc w:val="center"/>
              <w:rPr>
                <w:spacing w:val="-10"/>
              </w:rPr>
            </w:pPr>
            <w:r>
              <w:rPr>
                <w:spacing w:val="-10"/>
              </w:rPr>
              <w:t>1</w:t>
            </w:r>
          </w:p>
        </w:tc>
        <w:tc>
          <w:tcPr>
            <w:tcW w:w="615" w:type="dxa"/>
            <w:tcBorders>
              <w:top w:val="none" w:sz="6" w:space="0" w:color="auto"/>
              <w:left w:val="none" w:sz="6" w:space="0" w:color="auto"/>
              <w:bottom w:val="none" w:sz="6" w:space="0" w:color="auto"/>
              <w:right w:val="none" w:sz="6" w:space="0" w:color="auto"/>
            </w:tcBorders>
          </w:tcPr>
          <w:p w14:paraId="4C765D81" w14:textId="77777777" w:rsidR="00BD64A6" w:rsidRDefault="00000000">
            <w:pPr>
              <w:pStyle w:val="TableParagraph"/>
              <w:kinsoku w:val="0"/>
              <w:overflowPunct w:val="0"/>
              <w:spacing w:before="205"/>
              <w:ind w:right="107"/>
              <w:jc w:val="center"/>
              <w:rPr>
                <w:spacing w:val="-10"/>
              </w:rPr>
            </w:pPr>
            <w:r>
              <w:rPr>
                <w:spacing w:val="-10"/>
              </w:rPr>
              <w:t>2</w:t>
            </w:r>
          </w:p>
        </w:tc>
        <w:tc>
          <w:tcPr>
            <w:tcW w:w="721" w:type="dxa"/>
            <w:tcBorders>
              <w:top w:val="none" w:sz="6" w:space="0" w:color="auto"/>
              <w:left w:val="none" w:sz="6" w:space="0" w:color="auto"/>
              <w:bottom w:val="none" w:sz="6" w:space="0" w:color="auto"/>
              <w:right w:val="none" w:sz="6" w:space="0" w:color="auto"/>
            </w:tcBorders>
          </w:tcPr>
          <w:p w14:paraId="73EDEA23" w14:textId="77777777" w:rsidR="00BD64A6" w:rsidRDefault="00000000">
            <w:pPr>
              <w:pStyle w:val="TableParagraph"/>
              <w:kinsoku w:val="0"/>
              <w:overflowPunct w:val="0"/>
              <w:spacing w:before="205"/>
              <w:ind w:right="3"/>
              <w:jc w:val="center"/>
              <w:rPr>
                <w:spacing w:val="-10"/>
              </w:rPr>
            </w:pPr>
            <w:r>
              <w:rPr>
                <w:spacing w:val="-10"/>
              </w:rPr>
              <w:t>3</w:t>
            </w:r>
          </w:p>
        </w:tc>
        <w:tc>
          <w:tcPr>
            <w:tcW w:w="609" w:type="dxa"/>
            <w:tcBorders>
              <w:top w:val="none" w:sz="6" w:space="0" w:color="auto"/>
              <w:left w:val="none" w:sz="6" w:space="0" w:color="auto"/>
              <w:bottom w:val="none" w:sz="6" w:space="0" w:color="auto"/>
              <w:right w:val="none" w:sz="6" w:space="0" w:color="auto"/>
            </w:tcBorders>
          </w:tcPr>
          <w:p w14:paraId="093C3D79" w14:textId="77777777" w:rsidR="00BD64A6" w:rsidRDefault="00000000">
            <w:pPr>
              <w:pStyle w:val="TableParagraph"/>
              <w:kinsoku w:val="0"/>
              <w:overflowPunct w:val="0"/>
              <w:spacing w:before="205"/>
              <w:ind w:left="105"/>
              <w:jc w:val="center"/>
              <w:rPr>
                <w:spacing w:val="-10"/>
              </w:rPr>
            </w:pPr>
            <w:r>
              <w:rPr>
                <w:spacing w:val="-10"/>
              </w:rPr>
              <w:t>4</w:t>
            </w:r>
          </w:p>
        </w:tc>
        <w:tc>
          <w:tcPr>
            <w:tcW w:w="328" w:type="dxa"/>
            <w:tcBorders>
              <w:top w:val="none" w:sz="6" w:space="0" w:color="auto"/>
              <w:left w:val="none" w:sz="6" w:space="0" w:color="auto"/>
              <w:bottom w:val="none" w:sz="6" w:space="0" w:color="auto"/>
              <w:right w:val="none" w:sz="6" w:space="0" w:color="auto"/>
            </w:tcBorders>
          </w:tcPr>
          <w:p w14:paraId="670F0F11" w14:textId="77777777" w:rsidR="00BD64A6" w:rsidRDefault="00000000">
            <w:pPr>
              <w:pStyle w:val="TableParagraph"/>
              <w:kinsoku w:val="0"/>
              <w:overflowPunct w:val="0"/>
              <w:spacing w:before="205"/>
              <w:ind w:left="99"/>
              <w:jc w:val="center"/>
              <w:rPr>
                <w:spacing w:val="-10"/>
              </w:rPr>
            </w:pPr>
            <w:r>
              <w:rPr>
                <w:spacing w:val="-10"/>
              </w:rPr>
              <w:t>5</w:t>
            </w:r>
          </w:p>
        </w:tc>
      </w:tr>
      <w:tr w:rsidR="00BD64A6" w14:paraId="1087F0A3" w14:textId="77777777">
        <w:trPr>
          <w:trHeight w:val="695"/>
        </w:trPr>
        <w:tc>
          <w:tcPr>
            <w:tcW w:w="5177" w:type="dxa"/>
            <w:tcBorders>
              <w:top w:val="none" w:sz="6" w:space="0" w:color="auto"/>
              <w:left w:val="none" w:sz="6" w:space="0" w:color="auto"/>
              <w:bottom w:val="none" w:sz="6" w:space="0" w:color="auto"/>
              <w:right w:val="none" w:sz="6" w:space="0" w:color="auto"/>
            </w:tcBorders>
          </w:tcPr>
          <w:p w14:paraId="735318C0" w14:textId="77777777" w:rsidR="00BD64A6" w:rsidRDefault="00000000">
            <w:pPr>
              <w:pStyle w:val="TableParagraph"/>
              <w:kinsoku w:val="0"/>
              <w:overflowPunct w:val="0"/>
              <w:spacing w:before="205"/>
              <w:ind w:left="50"/>
              <w:rPr>
                <w:spacing w:val="-2"/>
              </w:rPr>
            </w:pPr>
            <w:r>
              <w:t>-</w:t>
            </w:r>
            <w:r>
              <w:rPr>
                <w:spacing w:val="-2"/>
              </w:rPr>
              <w:t xml:space="preserve"> </w:t>
            </w:r>
            <w:r>
              <w:t>Paces</w:t>
            </w:r>
            <w:r>
              <w:rPr>
                <w:spacing w:val="-1"/>
              </w:rPr>
              <w:t xml:space="preserve"> </w:t>
            </w:r>
            <w:r>
              <w:t>class</w:t>
            </w:r>
            <w:r>
              <w:rPr>
                <w:spacing w:val="-1"/>
              </w:rPr>
              <w:t xml:space="preserve"> </w:t>
            </w:r>
            <w:r>
              <w:t xml:space="preserve">session </w:t>
            </w:r>
            <w:r>
              <w:rPr>
                <w:spacing w:val="-2"/>
              </w:rPr>
              <w:t>appropriately</w:t>
            </w:r>
          </w:p>
        </w:tc>
        <w:tc>
          <w:tcPr>
            <w:tcW w:w="702" w:type="dxa"/>
            <w:tcBorders>
              <w:top w:val="none" w:sz="6" w:space="0" w:color="auto"/>
              <w:left w:val="none" w:sz="6" w:space="0" w:color="auto"/>
              <w:bottom w:val="none" w:sz="6" w:space="0" w:color="auto"/>
              <w:right w:val="none" w:sz="6" w:space="0" w:color="auto"/>
            </w:tcBorders>
          </w:tcPr>
          <w:p w14:paraId="55E978C8" w14:textId="77777777" w:rsidR="00BD64A6" w:rsidRDefault="00BD64A6">
            <w:pPr>
              <w:pStyle w:val="TableParagraph"/>
              <w:kinsoku w:val="0"/>
              <w:overflowPunct w:val="0"/>
            </w:pPr>
          </w:p>
        </w:tc>
        <w:tc>
          <w:tcPr>
            <w:tcW w:w="488" w:type="dxa"/>
            <w:tcBorders>
              <w:top w:val="none" w:sz="6" w:space="0" w:color="auto"/>
              <w:left w:val="none" w:sz="6" w:space="0" w:color="auto"/>
              <w:bottom w:val="none" w:sz="6" w:space="0" w:color="auto"/>
              <w:right w:val="none" w:sz="6" w:space="0" w:color="auto"/>
            </w:tcBorders>
          </w:tcPr>
          <w:p w14:paraId="78CB7462" w14:textId="77777777" w:rsidR="00BD64A6" w:rsidRDefault="00000000">
            <w:pPr>
              <w:pStyle w:val="TableParagraph"/>
              <w:kinsoku w:val="0"/>
              <w:overflowPunct w:val="0"/>
              <w:spacing w:before="205"/>
              <w:ind w:right="22"/>
              <w:jc w:val="center"/>
              <w:rPr>
                <w:spacing w:val="-10"/>
              </w:rPr>
            </w:pPr>
            <w:r>
              <w:rPr>
                <w:spacing w:val="-10"/>
              </w:rPr>
              <w:t>1</w:t>
            </w:r>
          </w:p>
        </w:tc>
        <w:tc>
          <w:tcPr>
            <w:tcW w:w="615" w:type="dxa"/>
            <w:tcBorders>
              <w:top w:val="none" w:sz="6" w:space="0" w:color="auto"/>
              <w:left w:val="none" w:sz="6" w:space="0" w:color="auto"/>
              <w:bottom w:val="none" w:sz="6" w:space="0" w:color="auto"/>
              <w:right w:val="none" w:sz="6" w:space="0" w:color="auto"/>
            </w:tcBorders>
          </w:tcPr>
          <w:p w14:paraId="303CCABD" w14:textId="77777777" w:rsidR="00BD64A6" w:rsidRDefault="00000000">
            <w:pPr>
              <w:pStyle w:val="TableParagraph"/>
              <w:kinsoku w:val="0"/>
              <w:overflowPunct w:val="0"/>
              <w:spacing w:before="205"/>
              <w:ind w:right="107"/>
              <w:jc w:val="center"/>
              <w:rPr>
                <w:spacing w:val="-10"/>
              </w:rPr>
            </w:pPr>
            <w:r>
              <w:rPr>
                <w:spacing w:val="-10"/>
              </w:rPr>
              <w:t>2</w:t>
            </w:r>
          </w:p>
        </w:tc>
        <w:tc>
          <w:tcPr>
            <w:tcW w:w="721" w:type="dxa"/>
            <w:tcBorders>
              <w:top w:val="none" w:sz="6" w:space="0" w:color="auto"/>
              <w:left w:val="none" w:sz="6" w:space="0" w:color="auto"/>
              <w:bottom w:val="none" w:sz="6" w:space="0" w:color="auto"/>
              <w:right w:val="none" w:sz="6" w:space="0" w:color="auto"/>
            </w:tcBorders>
          </w:tcPr>
          <w:p w14:paraId="273A874F" w14:textId="77777777" w:rsidR="00BD64A6" w:rsidRDefault="00000000">
            <w:pPr>
              <w:pStyle w:val="TableParagraph"/>
              <w:kinsoku w:val="0"/>
              <w:overflowPunct w:val="0"/>
              <w:spacing w:before="205"/>
              <w:ind w:right="3"/>
              <w:jc w:val="center"/>
              <w:rPr>
                <w:spacing w:val="-10"/>
              </w:rPr>
            </w:pPr>
            <w:r>
              <w:rPr>
                <w:spacing w:val="-10"/>
              </w:rPr>
              <w:t>3</w:t>
            </w:r>
          </w:p>
        </w:tc>
        <w:tc>
          <w:tcPr>
            <w:tcW w:w="609" w:type="dxa"/>
            <w:tcBorders>
              <w:top w:val="none" w:sz="6" w:space="0" w:color="auto"/>
              <w:left w:val="none" w:sz="6" w:space="0" w:color="auto"/>
              <w:bottom w:val="none" w:sz="6" w:space="0" w:color="auto"/>
              <w:right w:val="none" w:sz="6" w:space="0" w:color="auto"/>
            </w:tcBorders>
          </w:tcPr>
          <w:p w14:paraId="0B65A297" w14:textId="77777777" w:rsidR="00BD64A6" w:rsidRDefault="00000000">
            <w:pPr>
              <w:pStyle w:val="TableParagraph"/>
              <w:kinsoku w:val="0"/>
              <w:overflowPunct w:val="0"/>
              <w:spacing w:before="205"/>
              <w:ind w:left="105"/>
              <w:jc w:val="center"/>
              <w:rPr>
                <w:spacing w:val="-10"/>
              </w:rPr>
            </w:pPr>
            <w:r>
              <w:rPr>
                <w:spacing w:val="-10"/>
              </w:rPr>
              <w:t>4</w:t>
            </w:r>
          </w:p>
        </w:tc>
        <w:tc>
          <w:tcPr>
            <w:tcW w:w="328" w:type="dxa"/>
            <w:tcBorders>
              <w:top w:val="none" w:sz="6" w:space="0" w:color="auto"/>
              <w:left w:val="none" w:sz="6" w:space="0" w:color="auto"/>
              <w:bottom w:val="none" w:sz="6" w:space="0" w:color="auto"/>
              <w:right w:val="none" w:sz="6" w:space="0" w:color="auto"/>
            </w:tcBorders>
          </w:tcPr>
          <w:p w14:paraId="551B39DF" w14:textId="77777777" w:rsidR="00BD64A6" w:rsidRDefault="00000000">
            <w:pPr>
              <w:pStyle w:val="TableParagraph"/>
              <w:kinsoku w:val="0"/>
              <w:overflowPunct w:val="0"/>
              <w:spacing w:before="205"/>
              <w:ind w:left="99"/>
              <w:jc w:val="center"/>
              <w:rPr>
                <w:spacing w:val="-10"/>
              </w:rPr>
            </w:pPr>
            <w:r>
              <w:rPr>
                <w:spacing w:val="-10"/>
              </w:rPr>
              <w:t>5</w:t>
            </w:r>
          </w:p>
        </w:tc>
      </w:tr>
      <w:tr w:rsidR="00BD64A6" w14:paraId="1C866D65" w14:textId="77777777">
        <w:trPr>
          <w:trHeight w:val="696"/>
        </w:trPr>
        <w:tc>
          <w:tcPr>
            <w:tcW w:w="5177" w:type="dxa"/>
            <w:tcBorders>
              <w:top w:val="none" w:sz="6" w:space="0" w:color="auto"/>
              <w:left w:val="none" w:sz="6" w:space="0" w:color="auto"/>
              <w:bottom w:val="none" w:sz="6" w:space="0" w:color="auto"/>
              <w:right w:val="none" w:sz="6" w:space="0" w:color="auto"/>
            </w:tcBorders>
          </w:tcPr>
          <w:p w14:paraId="4A2761C6" w14:textId="77777777" w:rsidR="00BD64A6" w:rsidRDefault="00000000">
            <w:pPr>
              <w:pStyle w:val="TableParagraph"/>
              <w:kinsoku w:val="0"/>
              <w:overflowPunct w:val="0"/>
              <w:spacing w:before="205"/>
              <w:ind w:left="50"/>
            </w:pPr>
            <w:r>
              <w:rPr>
                <w:u w:val="single"/>
              </w:rPr>
              <w:t>How</w:t>
            </w:r>
            <w:r>
              <w:rPr>
                <w:spacing w:val="-1"/>
                <w:u w:val="single"/>
              </w:rPr>
              <w:t xml:space="preserve"> </w:t>
            </w:r>
            <w:r>
              <w:rPr>
                <w:u w:val="single"/>
              </w:rPr>
              <w:t>is the</w:t>
            </w:r>
            <w:r>
              <w:rPr>
                <w:spacing w:val="-1"/>
                <w:u w:val="single"/>
              </w:rPr>
              <w:t xml:space="preserve"> </w:t>
            </w:r>
            <w:r>
              <w:rPr>
                <w:u w:val="single"/>
              </w:rPr>
              <w:t>substantive</w:t>
            </w:r>
            <w:r>
              <w:rPr>
                <w:spacing w:val="-1"/>
                <w:u w:val="single"/>
              </w:rPr>
              <w:t xml:space="preserve"> </w:t>
            </w:r>
            <w:r>
              <w:rPr>
                <w:u w:val="single"/>
              </w:rPr>
              <w:t xml:space="preserve">content </w:t>
            </w:r>
            <w:r>
              <w:rPr>
                <w:spacing w:val="-2"/>
                <w:u w:val="single"/>
              </w:rPr>
              <w:t>discussed?</w:t>
            </w:r>
          </w:p>
        </w:tc>
        <w:tc>
          <w:tcPr>
            <w:tcW w:w="702" w:type="dxa"/>
            <w:tcBorders>
              <w:top w:val="none" w:sz="6" w:space="0" w:color="auto"/>
              <w:left w:val="none" w:sz="6" w:space="0" w:color="auto"/>
              <w:bottom w:val="none" w:sz="6" w:space="0" w:color="auto"/>
              <w:right w:val="none" w:sz="6" w:space="0" w:color="auto"/>
            </w:tcBorders>
          </w:tcPr>
          <w:p w14:paraId="63DECA7C" w14:textId="77777777" w:rsidR="00BD64A6" w:rsidRDefault="00BD64A6">
            <w:pPr>
              <w:pStyle w:val="TableParagraph"/>
              <w:kinsoku w:val="0"/>
              <w:overflowPunct w:val="0"/>
            </w:pPr>
          </w:p>
        </w:tc>
        <w:tc>
          <w:tcPr>
            <w:tcW w:w="488" w:type="dxa"/>
            <w:tcBorders>
              <w:top w:val="none" w:sz="6" w:space="0" w:color="auto"/>
              <w:left w:val="none" w:sz="6" w:space="0" w:color="auto"/>
              <w:bottom w:val="none" w:sz="6" w:space="0" w:color="auto"/>
              <w:right w:val="none" w:sz="6" w:space="0" w:color="auto"/>
            </w:tcBorders>
          </w:tcPr>
          <w:p w14:paraId="750AE3EA" w14:textId="77777777" w:rsidR="00BD64A6" w:rsidRDefault="00BD64A6">
            <w:pPr>
              <w:pStyle w:val="TableParagraph"/>
              <w:kinsoku w:val="0"/>
              <w:overflowPunct w:val="0"/>
            </w:pPr>
          </w:p>
        </w:tc>
        <w:tc>
          <w:tcPr>
            <w:tcW w:w="615" w:type="dxa"/>
            <w:tcBorders>
              <w:top w:val="none" w:sz="6" w:space="0" w:color="auto"/>
              <w:left w:val="none" w:sz="6" w:space="0" w:color="auto"/>
              <w:bottom w:val="none" w:sz="6" w:space="0" w:color="auto"/>
              <w:right w:val="none" w:sz="6" w:space="0" w:color="auto"/>
            </w:tcBorders>
          </w:tcPr>
          <w:p w14:paraId="3DD6854A" w14:textId="77777777" w:rsidR="00BD64A6" w:rsidRDefault="00BD64A6">
            <w:pPr>
              <w:pStyle w:val="TableParagraph"/>
              <w:kinsoku w:val="0"/>
              <w:overflowPunct w:val="0"/>
            </w:pPr>
          </w:p>
        </w:tc>
        <w:tc>
          <w:tcPr>
            <w:tcW w:w="721" w:type="dxa"/>
            <w:tcBorders>
              <w:top w:val="none" w:sz="6" w:space="0" w:color="auto"/>
              <w:left w:val="none" w:sz="6" w:space="0" w:color="auto"/>
              <w:bottom w:val="none" w:sz="6" w:space="0" w:color="auto"/>
              <w:right w:val="none" w:sz="6" w:space="0" w:color="auto"/>
            </w:tcBorders>
          </w:tcPr>
          <w:p w14:paraId="69C43655" w14:textId="77777777" w:rsidR="00BD64A6" w:rsidRDefault="00BD64A6">
            <w:pPr>
              <w:pStyle w:val="TableParagraph"/>
              <w:kinsoku w:val="0"/>
              <w:overflowPunct w:val="0"/>
            </w:pPr>
          </w:p>
        </w:tc>
        <w:tc>
          <w:tcPr>
            <w:tcW w:w="609" w:type="dxa"/>
            <w:tcBorders>
              <w:top w:val="none" w:sz="6" w:space="0" w:color="auto"/>
              <w:left w:val="none" w:sz="6" w:space="0" w:color="auto"/>
              <w:bottom w:val="none" w:sz="6" w:space="0" w:color="auto"/>
              <w:right w:val="none" w:sz="6" w:space="0" w:color="auto"/>
            </w:tcBorders>
          </w:tcPr>
          <w:p w14:paraId="27653B8A" w14:textId="77777777" w:rsidR="00BD64A6" w:rsidRDefault="00BD64A6">
            <w:pPr>
              <w:pStyle w:val="TableParagraph"/>
              <w:kinsoku w:val="0"/>
              <w:overflowPunct w:val="0"/>
            </w:pPr>
          </w:p>
        </w:tc>
        <w:tc>
          <w:tcPr>
            <w:tcW w:w="328" w:type="dxa"/>
            <w:tcBorders>
              <w:top w:val="none" w:sz="6" w:space="0" w:color="auto"/>
              <w:left w:val="none" w:sz="6" w:space="0" w:color="auto"/>
              <w:bottom w:val="none" w:sz="6" w:space="0" w:color="auto"/>
              <w:right w:val="none" w:sz="6" w:space="0" w:color="auto"/>
            </w:tcBorders>
          </w:tcPr>
          <w:p w14:paraId="71A9DCBF" w14:textId="77777777" w:rsidR="00BD64A6" w:rsidRDefault="00BD64A6">
            <w:pPr>
              <w:pStyle w:val="TableParagraph"/>
              <w:kinsoku w:val="0"/>
              <w:overflowPunct w:val="0"/>
            </w:pPr>
          </w:p>
        </w:tc>
      </w:tr>
      <w:tr w:rsidR="00BD64A6" w14:paraId="72165C14" w14:textId="77777777">
        <w:trPr>
          <w:trHeight w:val="696"/>
        </w:trPr>
        <w:tc>
          <w:tcPr>
            <w:tcW w:w="5177" w:type="dxa"/>
            <w:tcBorders>
              <w:top w:val="none" w:sz="6" w:space="0" w:color="auto"/>
              <w:left w:val="none" w:sz="6" w:space="0" w:color="auto"/>
              <w:bottom w:val="none" w:sz="6" w:space="0" w:color="auto"/>
              <w:right w:val="none" w:sz="6" w:space="0" w:color="auto"/>
            </w:tcBorders>
          </w:tcPr>
          <w:p w14:paraId="6C1F85A5" w14:textId="77777777" w:rsidR="00BD64A6" w:rsidRDefault="00000000">
            <w:pPr>
              <w:pStyle w:val="TableParagraph"/>
              <w:kinsoku w:val="0"/>
              <w:overflowPunct w:val="0"/>
              <w:spacing w:before="205"/>
              <w:ind w:left="50"/>
              <w:rPr>
                <w:spacing w:val="-4"/>
              </w:rPr>
            </w:pPr>
            <w:r>
              <w:t>-</w:t>
            </w:r>
            <w:r>
              <w:rPr>
                <w:spacing w:val="-2"/>
              </w:rPr>
              <w:t xml:space="preserve"> </w:t>
            </w:r>
            <w:r>
              <w:t>Presents</w:t>
            </w:r>
            <w:r>
              <w:rPr>
                <w:spacing w:val="-1"/>
              </w:rPr>
              <w:t xml:space="preserve"> </w:t>
            </w:r>
            <w:r>
              <w:t>background</w:t>
            </w:r>
            <w:r>
              <w:rPr>
                <w:spacing w:val="-1"/>
              </w:rPr>
              <w:t xml:space="preserve"> </w:t>
            </w:r>
            <w:r>
              <w:t>information</w:t>
            </w:r>
            <w:r>
              <w:rPr>
                <w:spacing w:val="-1"/>
              </w:rPr>
              <w:t xml:space="preserve"> </w:t>
            </w:r>
            <w:r>
              <w:t>for</w:t>
            </w:r>
            <w:r>
              <w:rPr>
                <w:spacing w:val="-1"/>
              </w:rPr>
              <w:t xml:space="preserve"> </w:t>
            </w:r>
            <w:r>
              <w:rPr>
                <w:spacing w:val="-4"/>
              </w:rPr>
              <w:t>ideas</w:t>
            </w:r>
          </w:p>
        </w:tc>
        <w:tc>
          <w:tcPr>
            <w:tcW w:w="702" w:type="dxa"/>
            <w:tcBorders>
              <w:top w:val="none" w:sz="6" w:space="0" w:color="auto"/>
              <w:left w:val="none" w:sz="6" w:space="0" w:color="auto"/>
              <w:bottom w:val="none" w:sz="6" w:space="0" w:color="auto"/>
              <w:right w:val="none" w:sz="6" w:space="0" w:color="auto"/>
            </w:tcBorders>
          </w:tcPr>
          <w:p w14:paraId="1056EF80" w14:textId="77777777" w:rsidR="00BD64A6" w:rsidRDefault="00BD64A6">
            <w:pPr>
              <w:pStyle w:val="TableParagraph"/>
              <w:kinsoku w:val="0"/>
              <w:overflowPunct w:val="0"/>
            </w:pPr>
          </w:p>
        </w:tc>
        <w:tc>
          <w:tcPr>
            <w:tcW w:w="488" w:type="dxa"/>
            <w:tcBorders>
              <w:top w:val="none" w:sz="6" w:space="0" w:color="auto"/>
              <w:left w:val="none" w:sz="6" w:space="0" w:color="auto"/>
              <w:bottom w:val="none" w:sz="6" w:space="0" w:color="auto"/>
              <w:right w:val="none" w:sz="6" w:space="0" w:color="auto"/>
            </w:tcBorders>
          </w:tcPr>
          <w:p w14:paraId="722EABFB" w14:textId="77777777" w:rsidR="00BD64A6" w:rsidRDefault="00000000">
            <w:pPr>
              <w:pStyle w:val="TableParagraph"/>
              <w:kinsoku w:val="0"/>
              <w:overflowPunct w:val="0"/>
              <w:spacing w:before="205"/>
              <w:ind w:right="22"/>
              <w:jc w:val="center"/>
              <w:rPr>
                <w:spacing w:val="-10"/>
              </w:rPr>
            </w:pPr>
            <w:r>
              <w:rPr>
                <w:spacing w:val="-10"/>
              </w:rPr>
              <w:t>1</w:t>
            </w:r>
          </w:p>
        </w:tc>
        <w:tc>
          <w:tcPr>
            <w:tcW w:w="615" w:type="dxa"/>
            <w:tcBorders>
              <w:top w:val="none" w:sz="6" w:space="0" w:color="auto"/>
              <w:left w:val="none" w:sz="6" w:space="0" w:color="auto"/>
              <w:bottom w:val="none" w:sz="6" w:space="0" w:color="auto"/>
              <w:right w:val="none" w:sz="6" w:space="0" w:color="auto"/>
            </w:tcBorders>
          </w:tcPr>
          <w:p w14:paraId="0388BC04" w14:textId="77777777" w:rsidR="00BD64A6" w:rsidRDefault="00000000">
            <w:pPr>
              <w:pStyle w:val="TableParagraph"/>
              <w:kinsoku w:val="0"/>
              <w:overflowPunct w:val="0"/>
              <w:spacing w:before="205"/>
              <w:ind w:right="107"/>
              <w:jc w:val="center"/>
              <w:rPr>
                <w:spacing w:val="-10"/>
              </w:rPr>
            </w:pPr>
            <w:r>
              <w:rPr>
                <w:spacing w:val="-10"/>
              </w:rPr>
              <w:t>2</w:t>
            </w:r>
          </w:p>
        </w:tc>
        <w:tc>
          <w:tcPr>
            <w:tcW w:w="721" w:type="dxa"/>
            <w:tcBorders>
              <w:top w:val="none" w:sz="6" w:space="0" w:color="auto"/>
              <w:left w:val="none" w:sz="6" w:space="0" w:color="auto"/>
              <w:bottom w:val="none" w:sz="6" w:space="0" w:color="auto"/>
              <w:right w:val="none" w:sz="6" w:space="0" w:color="auto"/>
            </w:tcBorders>
          </w:tcPr>
          <w:p w14:paraId="2FA1946F" w14:textId="77777777" w:rsidR="00BD64A6" w:rsidRDefault="00000000">
            <w:pPr>
              <w:pStyle w:val="TableParagraph"/>
              <w:kinsoku w:val="0"/>
              <w:overflowPunct w:val="0"/>
              <w:spacing w:before="205"/>
              <w:ind w:right="3"/>
              <w:jc w:val="center"/>
              <w:rPr>
                <w:spacing w:val="-10"/>
              </w:rPr>
            </w:pPr>
            <w:r>
              <w:rPr>
                <w:spacing w:val="-10"/>
              </w:rPr>
              <w:t>3</w:t>
            </w:r>
          </w:p>
        </w:tc>
        <w:tc>
          <w:tcPr>
            <w:tcW w:w="609" w:type="dxa"/>
            <w:tcBorders>
              <w:top w:val="none" w:sz="6" w:space="0" w:color="auto"/>
              <w:left w:val="none" w:sz="6" w:space="0" w:color="auto"/>
              <w:bottom w:val="none" w:sz="6" w:space="0" w:color="auto"/>
              <w:right w:val="none" w:sz="6" w:space="0" w:color="auto"/>
            </w:tcBorders>
          </w:tcPr>
          <w:p w14:paraId="64C83BE4" w14:textId="77777777" w:rsidR="00BD64A6" w:rsidRDefault="00000000">
            <w:pPr>
              <w:pStyle w:val="TableParagraph"/>
              <w:kinsoku w:val="0"/>
              <w:overflowPunct w:val="0"/>
              <w:spacing w:before="205"/>
              <w:ind w:left="105"/>
              <w:jc w:val="center"/>
              <w:rPr>
                <w:spacing w:val="-10"/>
              </w:rPr>
            </w:pPr>
            <w:r>
              <w:rPr>
                <w:spacing w:val="-10"/>
              </w:rPr>
              <w:t>4</w:t>
            </w:r>
          </w:p>
        </w:tc>
        <w:tc>
          <w:tcPr>
            <w:tcW w:w="328" w:type="dxa"/>
            <w:tcBorders>
              <w:top w:val="none" w:sz="6" w:space="0" w:color="auto"/>
              <w:left w:val="none" w:sz="6" w:space="0" w:color="auto"/>
              <w:bottom w:val="none" w:sz="6" w:space="0" w:color="auto"/>
              <w:right w:val="none" w:sz="6" w:space="0" w:color="auto"/>
            </w:tcBorders>
          </w:tcPr>
          <w:p w14:paraId="70AE844C" w14:textId="77777777" w:rsidR="00BD64A6" w:rsidRDefault="00000000">
            <w:pPr>
              <w:pStyle w:val="TableParagraph"/>
              <w:kinsoku w:val="0"/>
              <w:overflowPunct w:val="0"/>
              <w:spacing w:before="205"/>
              <w:ind w:left="99"/>
              <w:jc w:val="center"/>
              <w:rPr>
                <w:spacing w:val="-10"/>
              </w:rPr>
            </w:pPr>
            <w:r>
              <w:rPr>
                <w:spacing w:val="-10"/>
              </w:rPr>
              <w:t>5</w:t>
            </w:r>
          </w:p>
        </w:tc>
      </w:tr>
      <w:tr w:rsidR="00BD64A6" w14:paraId="274368DF" w14:textId="77777777">
        <w:trPr>
          <w:trHeight w:val="924"/>
        </w:trPr>
        <w:tc>
          <w:tcPr>
            <w:tcW w:w="5177" w:type="dxa"/>
            <w:tcBorders>
              <w:top w:val="none" w:sz="6" w:space="0" w:color="auto"/>
              <w:left w:val="none" w:sz="6" w:space="0" w:color="auto"/>
              <w:bottom w:val="none" w:sz="6" w:space="0" w:color="auto"/>
              <w:right w:val="none" w:sz="6" w:space="0" w:color="auto"/>
            </w:tcBorders>
          </w:tcPr>
          <w:p w14:paraId="5ED770DC" w14:textId="77777777" w:rsidR="00BD64A6" w:rsidRDefault="00000000">
            <w:pPr>
              <w:pStyle w:val="TableParagraph"/>
              <w:kinsoku w:val="0"/>
              <w:overflowPunct w:val="0"/>
              <w:spacing w:before="205"/>
              <w:ind w:left="50"/>
              <w:rPr>
                <w:spacing w:val="-2"/>
              </w:rPr>
            </w:pPr>
            <w:r>
              <w:t>-</w:t>
            </w:r>
            <w:r>
              <w:rPr>
                <w:spacing w:val="-1"/>
              </w:rPr>
              <w:t xml:space="preserve"> </w:t>
            </w:r>
            <w:r>
              <w:t>Integrates</w:t>
            </w:r>
            <w:r>
              <w:rPr>
                <w:spacing w:val="-2"/>
              </w:rPr>
              <w:t xml:space="preserve"> </w:t>
            </w:r>
            <w:r>
              <w:t>readings</w:t>
            </w:r>
            <w:r>
              <w:rPr>
                <w:spacing w:val="-2"/>
              </w:rPr>
              <w:t xml:space="preserve"> </w:t>
            </w:r>
            <w:r>
              <w:t xml:space="preserve">into </w:t>
            </w:r>
            <w:r>
              <w:rPr>
                <w:spacing w:val="-2"/>
              </w:rPr>
              <w:t>discussion</w:t>
            </w:r>
          </w:p>
        </w:tc>
        <w:tc>
          <w:tcPr>
            <w:tcW w:w="702" w:type="dxa"/>
            <w:tcBorders>
              <w:top w:val="none" w:sz="6" w:space="0" w:color="auto"/>
              <w:left w:val="none" w:sz="6" w:space="0" w:color="auto"/>
              <w:bottom w:val="none" w:sz="6" w:space="0" w:color="auto"/>
              <w:right w:val="none" w:sz="6" w:space="0" w:color="auto"/>
            </w:tcBorders>
          </w:tcPr>
          <w:p w14:paraId="0A11A308" w14:textId="77777777" w:rsidR="00BD64A6" w:rsidRDefault="00000000">
            <w:pPr>
              <w:pStyle w:val="TableParagraph"/>
              <w:kinsoku w:val="0"/>
              <w:overflowPunct w:val="0"/>
              <w:spacing w:before="205"/>
              <w:ind w:left="62"/>
              <w:rPr>
                <w:spacing w:val="-10"/>
              </w:rPr>
            </w:pPr>
            <w:r>
              <w:rPr>
                <w:spacing w:val="-10"/>
              </w:rPr>
              <w:t>1</w:t>
            </w:r>
          </w:p>
        </w:tc>
        <w:tc>
          <w:tcPr>
            <w:tcW w:w="488" w:type="dxa"/>
            <w:tcBorders>
              <w:top w:val="none" w:sz="6" w:space="0" w:color="auto"/>
              <w:left w:val="none" w:sz="6" w:space="0" w:color="auto"/>
              <w:bottom w:val="none" w:sz="6" w:space="0" w:color="auto"/>
              <w:right w:val="none" w:sz="6" w:space="0" w:color="auto"/>
            </w:tcBorders>
          </w:tcPr>
          <w:p w14:paraId="61A82E17" w14:textId="77777777" w:rsidR="00BD64A6" w:rsidRDefault="00000000">
            <w:pPr>
              <w:pStyle w:val="TableParagraph"/>
              <w:kinsoku w:val="0"/>
              <w:overflowPunct w:val="0"/>
              <w:spacing w:before="205"/>
              <w:ind w:right="22"/>
              <w:jc w:val="center"/>
              <w:rPr>
                <w:spacing w:val="-10"/>
              </w:rPr>
            </w:pPr>
            <w:r>
              <w:rPr>
                <w:spacing w:val="-10"/>
              </w:rPr>
              <w:t>2</w:t>
            </w:r>
          </w:p>
        </w:tc>
        <w:tc>
          <w:tcPr>
            <w:tcW w:w="615" w:type="dxa"/>
            <w:tcBorders>
              <w:top w:val="none" w:sz="6" w:space="0" w:color="auto"/>
              <w:left w:val="none" w:sz="6" w:space="0" w:color="auto"/>
              <w:bottom w:val="none" w:sz="6" w:space="0" w:color="auto"/>
              <w:right w:val="none" w:sz="6" w:space="0" w:color="auto"/>
            </w:tcBorders>
          </w:tcPr>
          <w:p w14:paraId="0BFD0D70" w14:textId="77777777" w:rsidR="00BD64A6" w:rsidRDefault="00000000">
            <w:pPr>
              <w:pStyle w:val="TableParagraph"/>
              <w:kinsoku w:val="0"/>
              <w:overflowPunct w:val="0"/>
              <w:spacing w:before="205"/>
              <w:ind w:right="107"/>
              <w:jc w:val="center"/>
              <w:rPr>
                <w:spacing w:val="-10"/>
              </w:rPr>
            </w:pPr>
            <w:r>
              <w:rPr>
                <w:spacing w:val="-10"/>
              </w:rPr>
              <w:t>3</w:t>
            </w:r>
          </w:p>
        </w:tc>
        <w:tc>
          <w:tcPr>
            <w:tcW w:w="721" w:type="dxa"/>
            <w:tcBorders>
              <w:top w:val="none" w:sz="6" w:space="0" w:color="auto"/>
              <w:left w:val="none" w:sz="6" w:space="0" w:color="auto"/>
              <w:bottom w:val="none" w:sz="6" w:space="0" w:color="auto"/>
              <w:right w:val="none" w:sz="6" w:space="0" w:color="auto"/>
            </w:tcBorders>
          </w:tcPr>
          <w:p w14:paraId="05F93671" w14:textId="77777777" w:rsidR="00BD64A6" w:rsidRDefault="00000000">
            <w:pPr>
              <w:pStyle w:val="TableParagraph"/>
              <w:kinsoku w:val="0"/>
              <w:overflowPunct w:val="0"/>
              <w:spacing w:before="205"/>
              <w:ind w:right="3"/>
              <w:jc w:val="center"/>
              <w:rPr>
                <w:spacing w:val="-10"/>
              </w:rPr>
            </w:pPr>
            <w:r>
              <w:rPr>
                <w:spacing w:val="-10"/>
              </w:rPr>
              <w:t>4</w:t>
            </w:r>
          </w:p>
        </w:tc>
        <w:tc>
          <w:tcPr>
            <w:tcW w:w="609" w:type="dxa"/>
            <w:tcBorders>
              <w:top w:val="none" w:sz="6" w:space="0" w:color="auto"/>
              <w:left w:val="none" w:sz="6" w:space="0" w:color="auto"/>
              <w:bottom w:val="none" w:sz="6" w:space="0" w:color="auto"/>
              <w:right w:val="none" w:sz="6" w:space="0" w:color="auto"/>
            </w:tcBorders>
          </w:tcPr>
          <w:p w14:paraId="44AA3BBB" w14:textId="77777777" w:rsidR="00BD64A6" w:rsidRDefault="00000000">
            <w:pPr>
              <w:pStyle w:val="TableParagraph"/>
              <w:kinsoku w:val="0"/>
              <w:overflowPunct w:val="0"/>
              <w:spacing w:before="205"/>
              <w:ind w:left="105"/>
              <w:jc w:val="center"/>
              <w:rPr>
                <w:spacing w:val="-10"/>
              </w:rPr>
            </w:pPr>
            <w:r>
              <w:rPr>
                <w:spacing w:val="-10"/>
              </w:rPr>
              <w:t>5</w:t>
            </w:r>
          </w:p>
        </w:tc>
        <w:tc>
          <w:tcPr>
            <w:tcW w:w="328" w:type="dxa"/>
            <w:tcBorders>
              <w:top w:val="none" w:sz="6" w:space="0" w:color="auto"/>
              <w:left w:val="none" w:sz="6" w:space="0" w:color="auto"/>
              <w:bottom w:val="none" w:sz="6" w:space="0" w:color="auto"/>
              <w:right w:val="none" w:sz="6" w:space="0" w:color="auto"/>
            </w:tcBorders>
          </w:tcPr>
          <w:p w14:paraId="51C254FE" w14:textId="77777777" w:rsidR="00BD64A6" w:rsidRDefault="00BD64A6">
            <w:pPr>
              <w:pStyle w:val="TableParagraph"/>
              <w:kinsoku w:val="0"/>
              <w:overflowPunct w:val="0"/>
            </w:pPr>
          </w:p>
        </w:tc>
      </w:tr>
      <w:tr w:rsidR="00BD64A6" w14:paraId="72B2ECBA" w14:textId="77777777">
        <w:trPr>
          <w:trHeight w:val="1152"/>
        </w:trPr>
        <w:tc>
          <w:tcPr>
            <w:tcW w:w="5177" w:type="dxa"/>
            <w:tcBorders>
              <w:top w:val="none" w:sz="6" w:space="0" w:color="auto"/>
              <w:left w:val="none" w:sz="6" w:space="0" w:color="auto"/>
              <w:bottom w:val="none" w:sz="6" w:space="0" w:color="auto"/>
              <w:right w:val="none" w:sz="6" w:space="0" w:color="auto"/>
            </w:tcBorders>
          </w:tcPr>
          <w:p w14:paraId="601AE942" w14:textId="77777777" w:rsidR="00BD64A6" w:rsidRDefault="00BD64A6">
            <w:pPr>
              <w:pStyle w:val="TableParagraph"/>
              <w:kinsoku w:val="0"/>
              <w:overflowPunct w:val="0"/>
              <w:spacing w:before="156"/>
            </w:pPr>
          </w:p>
          <w:p w14:paraId="0373764D" w14:textId="77777777" w:rsidR="00BD64A6" w:rsidRDefault="00000000">
            <w:pPr>
              <w:pStyle w:val="TableParagraph"/>
              <w:kinsoku w:val="0"/>
              <w:overflowPunct w:val="0"/>
              <w:spacing w:before="1"/>
              <w:ind w:left="50"/>
              <w:rPr>
                <w:spacing w:val="-2"/>
              </w:rPr>
            </w:pPr>
            <w:r>
              <w:t>-</w:t>
            </w:r>
            <w:r>
              <w:rPr>
                <w:spacing w:val="-3"/>
              </w:rPr>
              <w:t xml:space="preserve"> </w:t>
            </w:r>
            <w:r>
              <w:t>Helps</w:t>
            </w:r>
            <w:r>
              <w:rPr>
                <w:spacing w:val="-2"/>
              </w:rPr>
              <w:t xml:space="preserve"> </w:t>
            </w:r>
            <w:r>
              <w:t>clarifies</w:t>
            </w:r>
            <w:r>
              <w:rPr>
                <w:spacing w:val="-2"/>
              </w:rPr>
              <w:t xml:space="preserve"> </w:t>
            </w:r>
            <w:r>
              <w:t>material/corrects</w:t>
            </w:r>
            <w:r>
              <w:rPr>
                <w:spacing w:val="-2"/>
              </w:rPr>
              <w:t xml:space="preserve"> misunderstandings</w:t>
            </w:r>
          </w:p>
        </w:tc>
        <w:tc>
          <w:tcPr>
            <w:tcW w:w="702" w:type="dxa"/>
            <w:tcBorders>
              <w:top w:val="none" w:sz="6" w:space="0" w:color="auto"/>
              <w:left w:val="none" w:sz="6" w:space="0" w:color="auto"/>
              <w:bottom w:val="none" w:sz="6" w:space="0" w:color="auto"/>
              <w:right w:val="none" w:sz="6" w:space="0" w:color="auto"/>
            </w:tcBorders>
          </w:tcPr>
          <w:p w14:paraId="7F8E1BF8" w14:textId="77777777" w:rsidR="00BD64A6" w:rsidRDefault="00BD64A6">
            <w:pPr>
              <w:pStyle w:val="TableParagraph"/>
              <w:kinsoku w:val="0"/>
              <w:overflowPunct w:val="0"/>
            </w:pPr>
          </w:p>
        </w:tc>
        <w:tc>
          <w:tcPr>
            <w:tcW w:w="488" w:type="dxa"/>
            <w:tcBorders>
              <w:top w:val="none" w:sz="6" w:space="0" w:color="auto"/>
              <w:left w:val="none" w:sz="6" w:space="0" w:color="auto"/>
              <w:bottom w:val="none" w:sz="6" w:space="0" w:color="auto"/>
              <w:right w:val="none" w:sz="6" w:space="0" w:color="auto"/>
            </w:tcBorders>
          </w:tcPr>
          <w:p w14:paraId="09D3FB8C" w14:textId="77777777" w:rsidR="00BD64A6" w:rsidRDefault="00BD64A6">
            <w:pPr>
              <w:pStyle w:val="TableParagraph"/>
              <w:kinsoku w:val="0"/>
              <w:overflowPunct w:val="0"/>
              <w:spacing w:before="156"/>
            </w:pPr>
          </w:p>
          <w:p w14:paraId="2465E67A" w14:textId="77777777" w:rsidR="00BD64A6" w:rsidRDefault="00000000">
            <w:pPr>
              <w:pStyle w:val="TableParagraph"/>
              <w:kinsoku w:val="0"/>
              <w:overflowPunct w:val="0"/>
              <w:spacing w:before="1"/>
              <w:ind w:right="22"/>
              <w:jc w:val="center"/>
              <w:rPr>
                <w:spacing w:val="-10"/>
              </w:rPr>
            </w:pPr>
            <w:r>
              <w:rPr>
                <w:spacing w:val="-10"/>
              </w:rPr>
              <w:t>1</w:t>
            </w:r>
          </w:p>
        </w:tc>
        <w:tc>
          <w:tcPr>
            <w:tcW w:w="615" w:type="dxa"/>
            <w:tcBorders>
              <w:top w:val="none" w:sz="6" w:space="0" w:color="auto"/>
              <w:left w:val="none" w:sz="6" w:space="0" w:color="auto"/>
              <w:bottom w:val="none" w:sz="6" w:space="0" w:color="auto"/>
              <w:right w:val="none" w:sz="6" w:space="0" w:color="auto"/>
            </w:tcBorders>
          </w:tcPr>
          <w:p w14:paraId="7447AE22" w14:textId="77777777" w:rsidR="00BD64A6" w:rsidRDefault="00BD64A6">
            <w:pPr>
              <w:pStyle w:val="TableParagraph"/>
              <w:kinsoku w:val="0"/>
              <w:overflowPunct w:val="0"/>
              <w:spacing w:before="156"/>
            </w:pPr>
          </w:p>
          <w:p w14:paraId="7CF04A0E" w14:textId="77777777" w:rsidR="00BD64A6" w:rsidRDefault="00000000">
            <w:pPr>
              <w:pStyle w:val="TableParagraph"/>
              <w:kinsoku w:val="0"/>
              <w:overflowPunct w:val="0"/>
              <w:spacing w:before="1"/>
              <w:ind w:right="107"/>
              <w:jc w:val="center"/>
              <w:rPr>
                <w:spacing w:val="-10"/>
              </w:rPr>
            </w:pPr>
            <w:r>
              <w:rPr>
                <w:spacing w:val="-10"/>
              </w:rPr>
              <w:t>2</w:t>
            </w:r>
          </w:p>
        </w:tc>
        <w:tc>
          <w:tcPr>
            <w:tcW w:w="721" w:type="dxa"/>
            <w:tcBorders>
              <w:top w:val="none" w:sz="6" w:space="0" w:color="auto"/>
              <w:left w:val="none" w:sz="6" w:space="0" w:color="auto"/>
              <w:bottom w:val="none" w:sz="6" w:space="0" w:color="auto"/>
              <w:right w:val="none" w:sz="6" w:space="0" w:color="auto"/>
            </w:tcBorders>
          </w:tcPr>
          <w:p w14:paraId="2955F718" w14:textId="77777777" w:rsidR="00BD64A6" w:rsidRDefault="00BD64A6">
            <w:pPr>
              <w:pStyle w:val="TableParagraph"/>
              <w:kinsoku w:val="0"/>
              <w:overflowPunct w:val="0"/>
              <w:spacing w:before="156"/>
            </w:pPr>
          </w:p>
          <w:p w14:paraId="61F51EDF" w14:textId="77777777" w:rsidR="00BD64A6" w:rsidRDefault="00000000">
            <w:pPr>
              <w:pStyle w:val="TableParagraph"/>
              <w:kinsoku w:val="0"/>
              <w:overflowPunct w:val="0"/>
              <w:spacing w:before="1"/>
              <w:ind w:right="3"/>
              <w:jc w:val="center"/>
              <w:rPr>
                <w:spacing w:val="-10"/>
              </w:rPr>
            </w:pPr>
            <w:r>
              <w:rPr>
                <w:spacing w:val="-10"/>
              </w:rPr>
              <w:t>3</w:t>
            </w:r>
          </w:p>
        </w:tc>
        <w:tc>
          <w:tcPr>
            <w:tcW w:w="609" w:type="dxa"/>
            <w:tcBorders>
              <w:top w:val="none" w:sz="6" w:space="0" w:color="auto"/>
              <w:left w:val="none" w:sz="6" w:space="0" w:color="auto"/>
              <w:bottom w:val="none" w:sz="6" w:space="0" w:color="auto"/>
              <w:right w:val="none" w:sz="6" w:space="0" w:color="auto"/>
            </w:tcBorders>
          </w:tcPr>
          <w:p w14:paraId="13AE31F9" w14:textId="77777777" w:rsidR="00BD64A6" w:rsidRDefault="00BD64A6">
            <w:pPr>
              <w:pStyle w:val="TableParagraph"/>
              <w:kinsoku w:val="0"/>
              <w:overflowPunct w:val="0"/>
              <w:spacing w:before="156"/>
            </w:pPr>
          </w:p>
          <w:p w14:paraId="1CBFD295" w14:textId="77777777" w:rsidR="00BD64A6" w:rsidRDefault="00000000">
            <w:pPr>
              <w:pStyle w:val="TableParagraph"/>
              <w:kinsoku w:val="0"/>
              <w:overflowPunct w:val="0"/>
              <w:spacing w:before="1"/>
              <w:ind w:left="105"/>
              <w:jc w:val="center"/>
              <w:rPr>
                <w:spacing w:val="-10"/>
              </w:rPr>
            </w:pPr>
            <w:r>
              <w:rPr>
                <w:spacing w:val="-10"/>
              </w:rPr>
              <w:t>4</w:t>
            </w:r>
          </w:p>
        </w:tc>
        <w:tc>
          <w:tcPr>
            <w:tcW w:w="328" w:type="dxa"/>
            <w:tcBorders>
              <w:top w:val="none" w:sz="6" w:space="0" w:color="auto"/>
              <w:left w:val="none" w:sz="6" w:space="0" w:color="auto"/>
              <w:bottom w:val="none" w:sz="6" w:space="0" w:color="auto"/>
              <w:right w:val="none" w:sz="6" w:space="0" w:color="auto"/>
            </w:tcBorders>
          </w:tcPr>
          <w:p w14:paraId="05FE6FA8" w14:textId="77777777" w:rsidR="00BD64A6" w:rsidRDefault="00BD64A6">
            <w:pPr>
              <w:pStyle w:val="TableParagraph"/>
              <w:kinsoku w:val="0"/>
              <w:overflowPunct w:val="0"/>
              <w:spacing w:before="156"/>
            </w:pPr>
          </w:p>
          <w:p w14:paraId="0D0E2520" w14:textId="77777777" w:rsidR="00BD64A6" w:rsidRDefault="00000000">
            <w:pPr>
              <w:pStyle w:val="TableParagraph"/>
              <w:kinsoku w:val="0"/>
              <w:overflowPunct w:val="0"/>
              <w:spacing w:before="1"/>
              <w:ind w:left="99"/>
              <w:jc w:val="center"/>
              <w:rPr>
                <w:spacing w:val="-10"/>
              </w:rPr>
            </w:pPr>
            <w:r>
              <w:rPr>
                <w:spacing w:val="-10"/>
              </w:rPr>
              <w:t>5</w:t>
            </w:r>
          </w:p>
        </w:tc>
      </w:tr>
      <w:tr w:rsidR="00BD64A6" w14:paraId="07455837" w14:textId="77777777">
        <w:trPr>
          <w:trHeight w:val="1152"/>
        </w:trPr>
        <w:tc>
          <w:tcPr>
            <w:tcW w:w="8312" w:type="dxa"/>
            <w:gridSpan w:val="6"/>
            <w:tcBorders>
              <w:top w:val="none" w:sz="6" w:space="0" w:color="auto"/>
              <w:left w:val="none" w:sz="6" w:space="0" w:color="auto"/>
              <w:bottom w:val="none" w:sz="6" w:space="0" w:color="auto"/>
              <w:right w:val="none" w:sz="6" w:space="0" w:color="auto"/>
            </w:tcBorders>
          </w:tcPr>
          <w:p w14:paraId="55308CF0" w14:textId="77777777" w:rsidR="00BD64A6" w:rsidRDefault="00BD64A6">
            <w:pPr>
              <w:pStyle w:val="TableParagraph"/>
              <w:kinsoku w:val="0"/>
              <w:overflowPunct w:val="0"/>
              <w:spacing w:before="157"/>
            </w:pPr>
          </w:p>
          <w:p w14:paraId="429BA648" w14:textId="77777777" w:rsidR="00BD64A6" w:rsidRDefault="00000000">
            <w:pPr>
              <w:pStyle w:val="TableParagraph"/>
              <w:kinsoku w:val="0"/>
              <w:overflowPunct w:val="0"/>
              <w:ind w:left="50"/>
            </w:pPr>
            <w:r>
              <w:rPr>
                <w:u w:val="single"/>
              </w:rPr>
              <w:t>Is</w:t>
            </w:r>
            <w:r>
              <w:rPr>
                <w:spacing w:val="-3"/>
                <w:u w:val="single"/>
              </w:rPr>
              <w:t xml:space="preserve"> </w:t>
            </w:r>
            <w:r>
              <w:rPr>
                <w:u w:val="single"/>
              </w:rPr>
              <w:t>the</w:t>
            </w:r>
            <w:r>
              <w:rPr>
                <w:spacing w:val="-1"/>
                <w:u w:val="single"/>
              </w:rPr>
              <w:t xml:space="preserve"> </w:t>
            </w:r>
            <w:r>
              <w:rPr>
                <w:u w:val="single"/>
              </w:rPr>
              <w:t>discussion</w:t>
            </w:r>
            <w:r>
              <w:rPr>
                <w:spacing w:val="-1"/>
                <w:u w:val="single"/>
              </w:rPr>
              <w:t xml:space="preserve"> </w:t>
            </w:r>
            <w:r>
              <w:rPr>
                <w:u w:val="single"/>
              </w:rPr>
              <w:t>leader credible</w:t>
            </w:r>
            <w:r>
              <w:rPr>
                <w:spacing w:val="-2"/>
                <w:u w:val="single"/>
              </w:rPr>
              <w:t xml:space="preserve"> </w:t>
            </w:r>
            <w:r>
              <w:rPr>
                <w:u w:val="single"/>
              </w:rPr>
              <w:t>in</w:t>
            </w:r>
            <w:r>
              <w:rPr>
                <w:spacing w:val="-1"/>
                <w:u w:val="single"/>
              </w:rPr>
              <w:t xml:space="preserve"> </w:t>
            </w:r>
            <w:r>
              <w:rPr>
                <w:u w:val="single"/>
              </w:rPr>
              <w:t>her/his role?</w:t>
            </w:r>
            <w:r>
              <w:rPr>
                <w:spacing w:val="-2"/>
                <w:u w:val="single"/>
              </w:rPr>
              <w:t xml:space="preserve"> </w:t>
            </w:r>
            <w:r>
              <w:rPr>
                <w:u w:val="single"/>
              </w:rPr>
              <w:t>Does</w:t>
            </w:r>
            <w:r>
              <w:rPr>
                <w:spacing w:val="-1"/>
                <w:u w:val="single"/>
              </w:rPr>
              <w:t xml:space="preserve"> </w:t>
            </w:r>
            <w:r>
              <w:rPr>
                <w:u w:val="single"/>
              </w:rPr>
              <w:t>s/he</w:t>
            </w:r>
            <w:r>
              <w:rPr>
                <w:spacing w:val="-2"/>
                <w:u w:val="single"/>
              </w:rPr>
              <w:t xml:space="preserve"> </w:t>
            </w:r>
            <w:r>
              <w:rPr>
                <w:u w:val="single"/>
              </w:rPr>
              <w:t>present</w:t>
            </w:r>
            <w:r>
              <w:rPr>
                <w:spacing w:val="-1"/>
                <w:u w:val="single"/>
              </w:rPr>
              <w:t xml:space="preserve"> </w:t>
            </w:r>
            <w:r>
              <w:rPr>
                <w:u w:val="single"/>
              </w:rPr>
              <w:t>the</w:t>
            </w:r>
            <w:r>
              <w:rPr>
                <w:spacing w:val="-2"/>
                <w:u w:val="single"/>
              </w:rPr>
              <w:t xml:space="preserve"> </w:t>
            </w:r>
            <w:r>
              <w:rPr>
                <w:u w:val="single"/>
              </w:rPr>
              <w:t xml:space="preserve">material </w:t>
            </w:r>
            <w:r>
              <w:rPr>
                <w:spacing w:val="-2"/>
                <w:u w:val="single"/>
              </w:rPr>
              <w:t>well?</w:t>
            </w:r>
          </w:p>
        </w:tc>
        <w:tc>
          <w:tcPr>
            <w:tcW w:w="328" w:type="dxa"/>
            <w:tcBorders>
              <w:top w:val="none" w:sz="6" w:space="0" w:color="auto"/>
              <w:left w:val="none" w:sz="6" w:space="0" w:color="auto"/>
              <w:bottom w:val="none" w:sz="6" w:space="0" w:color="auto"/>
              <w:right w:val="none" w:sz="6" w:space="0" w:color="auto"/>
            </w:tcBorders>
          </w:tcPr>
          <w:p w14:paraId="684702DA" w14:textId="77777777" w:rsidR="00BD64A6" w:rsidRDefault="00BD64A6">
            <w:pPr>
              <w:pStyle w:val="TableParagraph"/>
              <w:kinsoku w:val="0"/>
              <w:overflowPunct w:val="0"/>
            </w:pPr>
          </w:p>
        </w:tc>
      </w:tr>
      <w:tr w:rsidR="00BD64A6" w14:paraId="21650FE4" w14:textId="77777777">
        <w:trPr>
          <w:trHeight w:val="923"/>
        </w:trPr>
        <w:tc>
          <w:tcPr>
            <w:tcW w:w="5177" w:type="dxa"/>
            <w:tcBorders>
              <w:top w:val="none" w:sz="6" w:space="0" w:color="auto"/>
              <w:left w:val="none" w:sz="6" w:space="0" w:color="auto"/>
              <w:bottom w:val="none" w:sz="6" w:space="0" w:color="auto"/>
              <w:right w:val="none" w:sz="6" w:space="0" w:color="auto"/>
            </w:tcBorders>
          </w:tcPr>
          <w:p w14:paraId="0A55E27E" w14:textId="77777777" w:rsidR="00BD64A6" w:rsidRDefault="00BD64A6">
            <w:pPr>
              <w:pStyle w:val="TableParagraph"/>
              <w:kinsoku w:val="0"/>
              <w:overflowPunct w:val="0"/>
              <w:spacing w:before="156"/>
            </w:pPr>
          </w:p>
          <w:p w14:paraId="1BDEAB35" w14:textId="77777777" w:rsidR="00BD64A6" w:rsidRDefault="00000000">
            <w:pPr>
              <w:pStyle w:val="TableParagraph"/>
              <w:kinsoku w:val="0"/>
              <w:overflowPunct w:val="0"/>
              <w:spacing w:before="1"/>
              <w:ind w:left="50"/>
              <w:rPr>
                <w:spacing w:val="-2"/>
              </w:rPr>
            </w:pPr>
            <w:r>
              <w:t>-</w:t>
            </w:r>
            <w:r>
              <w:rPr>
                <w:spacing w:val="-3"/>
              </w:rPr>
              <w:t xml:space="preserve"> </w:t>
            </w:r>
            <w:r>
              <w:t>Appears</w:t>
            </w:r>
            <w:r>
              <w:rPr>
                <w:spacing w:val="-1"/>
              </w:rPr>
              <w:t xml:space="preserve"> </w:t>
            </w:r>
            <w:r>
              <w:t>well-</w:t>
            </w:r>
            <w:r>
              <w:rPr>
                <w:spacing w:val="-2"/>
              </w:rPr>
              <w:t>prepared</w:t>
            </w:r>
          </w:p>
        </w:tc>
        <w:tc>
          <w:tcPr>
            <w:tcW w:w="702" w:type="dxa"/>
            <w:tcBorders>
              <w:top w:val="none" w:sz="6" w:space="0" w:color="auto"/>
              <w:left w:val="none" w:sz="6" w:space="0" w:color="auto"/>
              <w:bottom w:val="none" w:sz="6" w:space="0" w:color="auto"/>
              <w:right w:val="none" w:sz="6" w:space="0" w:color="auto"/>
            </w:tcBorders>
          </w:tcPr>
          <w:p w14:paraId="485AC2E8" w14:textId="77777777" w:rsidR="00BD64A6" w:rsidRDefault="00BD64A6">
            <w:pPr>
              <w:pStyle w:val="TableParagraph"/>
              <w:kinsoku w:val="0"/>
              <w:overflowPunct w:val="0"/>
              <w:spacing w:before="156"/>
            </w:pPr>
          </w:p>
          <w:p w14:paraId="5CF41007" w14:textId="77777777" w:rsidR="00BD64A6" w:rsidRDefault="00000000">
            <w:pPr>
              <w:pStyle w:val="TableParagraph"/>
              <w:kinsoku w:val="0"/>
              <w:overflowPunct w:val="0"/>
              <w:spacing w:before="1"/>
              <w:ind w:left="62"/>
              <w:rPr>
                <w:spacing w:val="-10"/>
              </w:rPr>
            </w:pPr>
            <w:r>
              <w:rPr>
                <w:spacing w:val="-10"/>
              </w:rPr>
              <w:t>1</w:t>
            </w:r>
          </w:p>
        </w:tc>
        <w:tc>
          <w:tcPr>
            <w:tcW w:w="488" w:type="dxa"/>
            <w:tcBorders>
              <w:top w:val="none" w:sz="6" w:space="0" w:color="auto"/>
              <w:left w:val="none" w:sz="6" w:space="0" w:color="auto"/>
              <w:bottom w:val="none" w:sz="6" w:space="0" w:color="auto"/>
              <w:right w:val="none" w:sz="6" w:space="0" w:color="auto"/>
            </w:tcBorders>
          </w:tcPr>
          <w:p w14:paraId="1A17BCE7" w14:textId="77777777" w:rsidR="00BD64A6" w:rsidRDefault="00BD64A6">
            <w:pPr>
              <w:pStyle w:val="TableParagraph"/>
              <w:kinsoku w:val="0"/>
              <w:overflowPunct w:val="0"/>
              <w:spacing w:before="156"/>
            </w:pPr>
          </w:p>
          <w:p w14:paraId="1BB6B406" w14:textId="77777777" w:rsidR="00BD64A6" w:rsidRDefault="00000000">
            <w:pPr>
              <w:pStyle w:val="TableParagraph"/>
              <w:kinsoku w:val="0"/>
              <w:overflowPunct w:val="0"/>
              <w:spacing w:before="1"/>
              <w:ind w:right="22"/>
              <w:jc w:val="center"/>
              <w:rPr>
                <w:spacing w:val="-10"/>
              </w:rPr>
            </w:pPr>
            <w:r>
              <w:rPr>
                <w:spacing w:val="-10"/>
              </w:rPr>
              <w:t>2</w:t>
            </w:r>
          </w:p>
        </w:tc>
        <w:tc>
          <w:tcPr>
            <w:tcW w:w="615" w:type="dxa"/>
            <w:tcBorders>
              <w:top w:val="none" w:sz="6" w:space="0" w:color="auto"/>
              <w:left w:val="none" w:sz="6" w:space="0" w:color="auto"/>
              <w:bottom w:val="none" w:sz="6" w:space="0" w:color="auto"/>
              <w:right w:val="none" w:sz="6" w:space="0" w:color="auto"/>
            </w:tcBorders>
          </w:tcPr>
          <w:p w14:paraId="4B25164E" w14:textId="77777777" w:rsidR="00BD64A6" w:rsidRDefault="00BD64A6">
            <w:pPr>
              <w:pStyle w:val="TableParagraph"/>
              <w:kinsoku w:val="0"/>
              <w:overflowPunct w:val="0"/>
              <w:spacing w:before="156"/>
            </w:pPr>
          </w:p>
          <w:p w14:paraId="68D59D27" w14:textId="77777777" w:rsidR="00BD64A6" w:rsidRDefault="00000000">
            <w:pPr>
              <w:pStyle w:val="TableParagraph"/>
              <w:kinsoku w:val="0"/>
              <w:overflowPunct w:val="0"/>
              <w:spacing w:before="1"/>
              <w:ind w:right="107"/>
              <w:jc w:val="center"/>
              <w:rPr>
                <w:spacing w:val="-10"/>
              </w:rPr>
            </w:pPr>
            <w:r>
              <w:rPr>
                <w:spacing w:val="-10"/>
              </w:rPr>
              <w:t>3</w:t>
            </w:r>
          </w:p>
        </w:tc>
        <w:tc>
          <w:tcPr>
            <w:tcW w:w="721" w:type="dxa"/>
            <w:tcBorders>
              <w:top w:val="none" w:sz="6" w:space="0" w:color="auto"/>
              <w:left w:val="none" w:sz="6" w:space="0" w:color="auto"/>
              <w:bottom w:val="none" w:sz="6" w:space="0" w:color="auto"/>
              <w:right w:val="none" w:sz="6" w:space="0" w:color="auto"/>
            </w:tcBorders>
          </w:tcPr>
          <w:p w14:paraId="65FAD3CE" w14:textId="77777777" w:rsidR="00BD64A6" w:rsidRDefault="00BD64A6">
            <w:pPr>
              <w:pStyle w:val="TableParagraph"/>
              <w:kinsoku w:val="0"/>
              <w:overflowPunct w:val="0"/>
              <w:spacing w:before="156"/>
            </w:pPr>
          </w:p>
          <w:p w14:paraId="629C8297" w14:textId="77777777" w:rsidR="00BD64A6" w:rsidRDefault="00000000">
            <w:pPr>
              <w:pStyle w:val="TableParagraph"/>
              <w:kinsoku w:val="0"/>
              <w:overflowPunct w:val="0"/>
              <w:spacing w:before="1"/>
              <w:ind w:right="3"/>
              <w:jc w:val="center"/>
              <w:rPr>
                <w:spacing w:val="-10"/>
              </w:rPr>
            </w:pPr>
            <w:r>
              <w:rPr>
                <w:spacing w:val="-10"/>
              </w:rPr>
              <w:t>4</w:t>
            </w:r>
          </w:p>
        </w:tc>
        <w:tc>
          <w:tcPr>
            <w:tcW w:w="609" w:type="dxa"/>
            <w:tcBorders>
              <w:top w:val="none" w:sz="6" w:space="0" w:color="auto"/>
              <w:left w:val="none" w:sz="6" w:space="0" w:color="auto"/>
              <w:bottom w:val="none" w:sz="6" w:space="0" w:color="auto"/>
              <w:right w:val="none" w:sz="6" w:space="0" w:color="auto"/>
            </w:tcBorders>
          </w:tcPr>
          <w:p w14:paraId="294AC541" w14:textId="77777777" w:rsidR="00BD64A6" w:rsidRDefault="00BD64A6">
            <w:pPr>
              <w:pStyle w:val="TableParagraph"/>
              <w:kinsoku w:val="0"/>
              <w:overflowPunct w:val="0"/>
              <w:spacing w:before="156"/>
            </w:pPr>
          </w:p>
          <w:p w14:paraId="347E25C2" w14:textId="77777777" w:rsidR="00BD64A6" w:rsidRDefault="00000000">
            <w:pPr>
              <w:pStyle w:val="TableParagraph"/>
              <w:kinsoku w:val="0"/>
              <w:overflowPunct w:val="0"/>
              <w:spacing w:before="1"/>
              <w:ind w:left="105"/>
              <w:jc w:val="center"/>
              <w:rPr>
                <w:spacing w:val="-10"/>
              </w:rPr>
            </w:pPr>
            <w:r>
              <w:rPr>
                <w:spacing w:val="-10"/>
              </w:rPr>
              <w:t>5</w:t>
            </w:r>
          </w:p>
        </w:tc>
        <w:tc>
          <w:tcPr>
            <w:tcW w:w="328" w:type="dxa"/>
            <w:tcBorders>
              <w:top w:val="none" w:sz="6" w:space="0" w:color="auto"/>
              <w:left w:val="none" w:sz="6" w:space="0" w:color="auto"/>
              <w:bottom w:val="none" w:sz="6" w:space="0" w:color="auto"/>
              <w:right w:val="none" w:sz="6" w:space="0" w:color="auto"/>
            </w:tcBorders>
          </w:tcPr>
          <w:p w14:paraId="667B4077" w14:textId="77777777" w:rsidR="00BD64A6" w:rsidRDefault="00BD64A6">
            <w:pPr>
              <w:pStyle w:val="TableParagraph"/>
              <w:kinsoku w:val="0"/>
              <w:overflowPunct w:val="0"/>
            </w:pPr>
          </w:p>
        </w:tc>
      </w:tr>
      <w:tr w:rsidR="00BD64A6" w14:paraId="7C3DFCDC" w14:textId="77777777">
        <w:trPr>
          <w:trHeight w:val="480"/>
        </w:trPr>
        <w:tc>
          <w:tcPr>
            <w:tcW w:w="5177" w:type="dxa"/>
            <w:tcBorders>
              <w:top w:val="none" w:sz="6" w:space="0" w:color="auto"/>
              <w:left w:val="none" w:sz="6" w:space="0" w:color="auto"/>
              <w:bottom w:val="none" w:sz="6" w:space="0" w:color="auto"/>
              <w:right w:val="none" w:sz="6" w:space="0" w:color="auto"/>
            </w:tcBorders>
          </w:tcPr>
          <w:p w14:paraId="3D1F5E91" w14:textId="77777777" w:rsidR="00BD64A6" w:rsidRDefault="00000000">
            <w:pPr>
              <w:pStyle w:val="TableParagraph"/>
              <w:kinsoku w:val="0"/>
              <w:overflowPunct w:val="0"/>
              <w:spacing w:before="205" w:line="256" w:lineRule="exact"/>
              <w:ind w:left="50"/>
              <w:rPr>
                <w:spacing w:val="-2"/>
              </w:rPr>
            </w:pPr>
            <w:r>
              <w:t>-</w:t>
            </w:r>
            <w:r>
              <w:rPr>
                <w:spacing w:val="-2"/>
              </w:rPr>
              <w:t xml:space="preserve"> </w:t>
            </w:r>
            <w:r>
              <w:t>Understands</w:t>
            </w:r>
            <w:r>
              <w:rPr>
                <w:spacing w:val="-1"/>
              </w:rPr>
              <w:t xml:space="preserve"> </w:t>
            </w:r>
            <w:r>
              <w:t>the</w:t>
            </w:r>
            <w:r>
              <w:rPr>
                <w:spacing w:val="-2"/>
              </w:rPr>
              <w:t xml:space="preserve"> material</w:t>
            </w:r>
          </w:p>
        </w:tc>
        <w:tc>
          <w:tcPr>
            <w:tcW w:w="702" w:type="dxa"/>
            <w:tcBorders>
              <w:top w:val="none" w:sz="6" w:space="0" w:color="auto"/>
              <w:left w:val="none" w:sz="6" w:space="0" w:color="auto"/>
              <w:bottom w:val="none" w:sz="6" w:space="0" w:color="auto"/>
              <w:right w:val="none" w:sz="6" w:space="0" w:color="auto"/>
            </w:tcBorders>
          </w:tcPr>
          <w:p w14:paraId="777BB81D" w14:textId="77777777" w:rsidR="00BD64A6" w:rsidRDefault="00000000">
            <w:pPr>
              <w:pStyle w:val="TableParagraph"/>
              <w:kinsoku w:val="0"/>
              <w:overflowPunct w:val="0"/>
              <w:spacing w:before="205" w:line="256" w:lineRule="exact"/>
              <w:ind w:left="62"/>
              <w:rPr>
                <w:spacing w:val="-10"/>
              </w:rPr>
            </w:pPr>
            <w:r>
              <w:rPr>
                <w:spacing w:val="-10"/>
              </w:rPr>
              <w:t>1</w:t>
            </w:r>
          </w:p>
        </w:tc>
        <w:tc>
          <w:tcPr>
            <w:tcW w:w="488" w:type="dxa"/>
            <w:tcBorders>
              <w:top w:val="none" w:sz="6" w:space="0" w:color="auto"/>
              <w:left w:val="none" w:sz="6" w:space="0" w:color="auto"/>
              <w:bottom w:val="none" w:sz="6" w:space="0" w:color="auto"/>
              <w:right w:val="none" w:sz="6" w:space="0" w:color="auto"/>
            </w:tcBorders>
          </w:tcPr>
          <w:p w14:paraId="60532FC3" w14:textId="77777777" w:rsidR="00BD64A6" w:rsidRDefault="00000000">
            <w:pPr>
              <w:pStyle w:val="TableParagraph"/>
              <w:kinsoku w:val="0"/>
              <w:overflowPunct w:val="0"/>
              <w:spacing w:before="205" w:line="256" w:lineRule="exact"/>
              <w:ind w:right="22"/>
              <w:jc w:val="center"/>
              <w:rPr>
                <w:spacing w:val="-10"/>
              </w:rPr>
            </w:pPr>
            <w:r>
              <w:rPr>
                <w:spacing w:val="-10"/>
              </w:rPr>
              <w:t>2</w:t>
            </w:r>
          </w:p>
        </w:tc>
        <w:tc>
          <w:tcPr>
            <w:tcW w:w="615" w:type="dxa"/>
            <w:tcBorders>
              <w:top w:val="none" w:sz="6" w:space="0" w:color="auto"/>
              <w:left w:val="none" w:sz="6" w:space="0" w:color="auto"/>
              <w:bottom w:val="none" w:sz="6" w:space="0" w:color="auto"/>
              <w:right w:val="none" w:sz="6" w:space="0" w:color="auto"/>
            </w:tcBorders>
          </w:tcPr>
          <w:p w14:paraId="725C3629" w14:textId="77777777" w:rsidR="00BD64A6" w:rsidRDefault="00000000">
            <w:pPr>
              <w:pStyle w:val="TableParagraph"/>
              <w:kinsoku w:val="0"/>
              <w:overflowPunct w:val="0"/>
              <w:spacing w:before="205" w:line="256" w:lineRule="exact"/>
              <w:ind w:right="107"/>
              <w:jc w:val="center"/>
              <w:rPr>
                <w:spacing w:val="-10"/>
              </w:rPr>
            </w:pPr>
            <w:r>
              <w:rPr>
                <w:spacing w:val="-10"/>
              </w:rPr>
              <w:t>3</w:t>
            </w:r>
          </w:p>
        </w:tc>
        <w:tc>
          <w:tcPr>
            <w:tcW w:w="721" w:type="dxa"/>
            <w:tcBorders>
              <w:top w:val="none" w:sz="6" w:space="0" w:color="auto"/>
              <w:left w:val="none" w:sz="6" w:space="0" w:color="auto"/>
              <w:bottom w:val="none" w:sz="6" w:space="0" w:color="auto"/>
              <w:right w:val="none" w:sz="6" w:space="0" w:color="auto"/>
            </w:tcBorders>
          </w:tcPr>
          <w:p w14:paraId="5696B96E" w14:textId="77777777" w:rsidR="00BD64A6" w:rsidRDefault="00000000">
            <w:pPr>
              <w:pStyle w:val="TableParagraph"/>
              <w:kinsoku w:val="0"/>
              <w:overflowPunct w:val="0"/>
              <w:spacing w:before="205" w:line="256" w:lineRule="exact"/>
              <w:ind w:right="3"/>
              <w:jc w:val="center"/>
              <w:rPr>
                <w:spacing w:val="-10"/>
              </w:rPr>
            </w:pPr>
            <w:r>
              <w:rPr>
                <w:spacing w:val="-10"/>
              </w:rPr>
              <w:t>4</w:t>
            </w:r>
          </w:p>
        </w:tc>
        <w:tc>
          <w:tcPr>
            <w:tcW w:w="609" w:type="dxa"/>
            <w:tcBorders>
              <w:top w:val="none" w:sz="6" w:space="0" w:color="auto"/>
              <w:left w:val="none" w:sz="6" w:space="0" w:color="auto"/>
              <w:bottom w:val="none" w:sz="6" w:space="0" w:color="auto"/>
              <w:right w:val="none" w:sz="6" w:space="0" w:color="auto"/>
            </w:tcBorders>
          </w:tcPr>
          <w:p w14:paraId="6F549896" w14:textId="77777777" w:rsidR="00BD64A6" w:rsidRDefault="00000000">
            <w:pPr>
              <w:pStyle w:val="TableParagraph"/>
              <w:kinsoku w:val="0"/>
              <w:overflowPunct w:val="0"/>
              <w:spacing w:before="205" w:line="256" w:lineRule="exact"/>
              <w:ind w:left="105"/>
              <w:jc w:val="center"/>
              <w:rPr>
                <w:spacing w:val="-10"/>
              </w:rPr>
            </w:pPr>
            <w:r>
              <w:rPr>
                <w:spacing w:val="-10"/>
              </w:rPr>
              <w:t>5</w:t>
            </w:r>
          </w:p>
        </w:tc>
        <w:tc>
          <w:tcPr>
            <w:tcW w:w="328" w:type="dxa"/>
            <w:tcBorders>
              <w:top w:val="none" w:sz="6" w:space="0" w:color="auto"/>
              <w:left w:val="none" w:sz="6" w:space="0" w:color="auto"/>
              <w:bottom w:val="none" w:sz="6" w:space="0" w:color="auto"/>
              <w:right w:val="none" w:sz="6" w:space="0" w:color="auto"/>
            </w:tcBorders>
          </w:tcPr>
          <w:p w14:paraId="1B6E945A" w14:textId="77777777" w:rsidR="00BD64A6" w:rsidRDefault="00BD64A6">
            <w:pPr>
              <w:pStyle w:val="TableParagraph"/>
              <w:kinsoku w:val="0"/>
              <w:overflowPunct w:val="0"/>
            </w:pPr>
          </w:p>
        </w:tc>
      </w:tr>
    </w:tbl>
    <w:p w14:paraId="711A7EA7" w14:textId="77777777" w:rsidR="00BD64A6" w:rsidRDefault="00BD64A6">
      <w:pPr>
        <w:rPr>
          <w:sz w:val="20"/>
          <w:szCs w:val="20"/>
        </w:rPr>
        <w:sectPr w:rsidR="00BD64A6">
          <w:pgSz w:w="12240" w:h="15840"/>
          <w:pgMar w:top="1380" w:right="0" w:bottom="1484" w:left="1320" w:header="720" w:footer="720" w:gutter="0"/>
          <w:cols w:space="720"/>
          <w:noEndnote/>
        </w:sectPr>
      </w:pPr>
    </w:p>
    <w:tbl>
      <w:tblPr>
        <w:tblW w:w="0" w:type="auto"/>
        <w:tblInd w:w="102" w:type="dxa"/>
        <w:tblLayout w:type="fixed"/>
        <w:tblCellMar>
          <w:left w:w="0" w:type="dxa"/>
          <w:right w:w="0" w:type="dxa"/>
        </w:tblCellMar>
        <w:tblLook w:val="0000" w:firstRow="0" w:lastRow="0" w:firstColumn="0" w:lastColumn="0" w:noHBand="0" w:noVBand="0"/>
      </w:tblPr>
      <w:tblGrid>
        <w:gridCol w:w="4866"/>
        <w:gridCol w:w="1139"/>
        <w:gridCol w:w="361"/>
        <w:gridCol w:w="620"/>
        <w:gridCol w:w="716"/>
        <w:gridCol w:w="594"/>
        <w:gridCol w:w="344"/>
      </w:tblGrid>
      <w:tr w:rsidR="00BD64A6" w14:paraId="6A4B1E0B" w14:textId="77777777">
        <w:trPr>
          <w:trHeight w:val="479"/>
        </w:trPr>
        <w:tc>
          <w:tcPr>
            <w:tcW w:w="4866" w:type="dxa"/>
            <w:tcBorders>
              <w:top w:val="none" w:sz="6" w:space="0" w:color="auto"/>
              <w:left w:val="none" w:sz="6" w:space="0" w:color="auto"/>
              <w:bottom w:val="none" w:sz="6" w:space="0" w:color="auto"/>
              <w:right w:val="none" w:sz="6" w:space="0" w:color="auto"/>
            </w:tcBorders>
          </w:tcPr>
          <w:p w14:paraId="2079BAE4" w14:textId="77777777" w:rsidR="00BD64A6" w:rsidRDefault="00000000">
            <w:pPr>
              <w:pStyle w:val="TableParagraph"/>
              <w:kinsoku w:val="0"/>
              <w:overflowPunct w:val="0"/>
              <w:spacing w:line="266" w:lineRule="exact"/>
              <w:ind w:left="50"/>
              <w:rPr>
                <w:spacing w:val="-2"/>
              </w:rPr>
            </w:pPr>
            <w:r>
              <w:lastRenderedPageBreak/>
              <w:t>-</w:t>
            </w:r>
            <w:r>
              <w:rPr>
                <w:spacing w:val="-1"/>
              </w:rPr>
              <w:t xml:space="preserve"> </w:t>
            </w:r>
            <w:proofErr w:type="gramStart"/>
            <w:r>
              <w:t>Is</w:t>
            </w:r>
            <w:r>
              <w:rPr>
                <w:spacing w:val="-1"/>
              </w:rPr>
              <w:t xml:space="preserve"> </w:t>
            </w:r>
            <w:r>
              <w:t>able</w:t>
            </w:r>
            <w:r>
              <w:rPr>
                <w:spacing w:val="-1"/>
              </w:rPr>
              <w:t xml:space="preserve"> </w:t>
            </w:r>
            <w:r>
              <w:t>to</w:t>
            </w:r>
            <w:proofErr w:type="gramEnd"/>
            <w:r>
              <w:rPr>
                <w:spacing w:val="-1"/>
              </w:rPr>
              <w:t xml:space="preserve"> </w:t>
            </w:r>
            <w:r>
              <w:t>admit</w:t>
            </w:r>
            <w:r>
              <w:rPr>
                <w:spacing w:val="-1"/>
              </w:rPr>
              <w:t xml:space="preserve"> </w:t>
            </w:r>
            <w:r>
              <w:t>insufficient</w:t>
            </w:r>
            <w:r>
              <w:rPr>
                <w:spacing w:val="-1"/>
              </w:rPr>
              <w:t xml:space="preserve"> </w:t>
            </w:r>
            <w:r>
              <w:rPr>
                <w:spacing w:val="-2"/>
              </w:rPr>
              <w:t>knowledge</w:t>
            </w:r>
          </w:p>
        </w:tc>
        <w:tc>
          <w:tcPr>
            <w:tcW w:w="1139" w:type="dxa"/>
            <w:tcBorders>
              <w:top w:val="none" w:sz="6" w:space="0" w:color="auto"/>
              <w:left w:val="none" w:sz="6" w:space="0" w:color="auto"/>
              <w:bottom w:val="none" w:sz="6" w:space="0" w:color="auto"/>
              <w:right w:val="none" w:sz="6" w:space="0" w:color="auto"/>
            </w:tcBorders>
          </w:tcPr>
          <w:p w14:paraId="790377CB" w14:textId="77777777" w:rsidR="00BD64A6" w:rsidRDefault="00000000">
            <w:pPr>
              <w:pStyle w:val="TableParagraph"/>
              <w:kinsoku w:val="0"/>
              <w:overflowPunct w:val="0"/>
              <w:spacing w:line="266" w:lineRule="exact"/>
              <w:ind w:left="373"/>
              <w:rPr>
                <w:spacing w:val="-10"/>
              </w:rPr>
            </w:pPr>
            <w:r>
              <w:rPr>
                <w:spacing w:val="-10"/>
              </w:rPr>
              <w:t>1</w:t>
            </w:r>
          </w:p>
        </w:tc>
        <w:tc>
          <w:tcPr>
            <w:tcW w:w="361" w:type="dxa"/>
            <w:tcBorders>
              <w:top w:val="none" w:sz="6" w:space="0" w:color="auto"/>
              <w:left w:val="none" w:sz="6" w:space="0" w:color="auto"/>
              <w:bottom w:val="none" w:sz="6" w:space="0" w:color="auto"/>
              <w:right w:val="none" w:sz="6" w:space="0" w:color="auto"/>
            </w:tcBorders>
          </w:tcPr>
          <w:p w14:paraId="1517A514" w14:textId="77777777" w:rsidR="00BD64A6" w:rsidRDefault="00000000">
            <w:pPr>
              <w:pStyle w:val="TableParagraph"/>
              <w:kinsoku w:val="0"/>
              <w:overflowPunct w:val="0"/>
              <w:spacing w:line="266" w:lineRule="exact"/>
              <w:ind w:left="45"/>
              <w:rPr>
                <w:spacing w:val="-10"/>
              </w:rPr>
            </w:pPr>
            <w:r>
              <w:rPr>
                <w:spacing w:val="-10"/>
              </w:rPr>
              <w:t>2</w:t>
            </w:r>
          </w:p>
        </w:tc>
        <w:tc>
          <w:tcPr>
            <w:tcW w:w="620" w:type="dxa"/>
            <w:tcBorders>
              <w:top w:val="none" w:sz="6" w:space="0" w:color="auto"/>
              <w:left w:val="none" w:sz="6" w:space="0" w:color="auto"/>
              <w:bottom w:val="none" w:sz="6" w:space="0" w:color="auto"/>
              <w:right w:val="none" w:sz="6" w:space="0" w:color="auto"/>
            </w:tcBorders>
          </w:tcPr>
          <w:p w14:paraId="4724AD55" w14:textId="77777777" w:rsidR="00BD64A6" w:rsidRDefault="00000000">
            <w:pPr>
              <w:pStyle w:val="TableParagraph"/>
              <w:kinsoku w:val="0"/>
              <w:overflowPunct w:val="0"/>
              <w:spacing w:line="266" w:lineRule="exact"/>
              <w:ind w:right="110"/>
              <w:jc w:val="center"/>
              <w:rPr>
                <w:spacing w:val="-10"/>
              </w:rPr>
            </w:pPr>
            <w:r>
              <w:rPr>
                <w:spacing w:val="-10"/>
              </w:rPr>
              <w:t>3</w:t>
            </w:r>
          </w:p>
        </w:tc>
        <w:tc>
          <w:tcPr>
            <w:tcW w:w="716" w:type="dxa"/>
            <w:tcBorders>
              <w:top w:val="none" w:sz="6" w:space="0" w:color="auto"/>
              <w:left w:val="none" w:sz="6" w:space="0" w:color="auto"/>
              <w:bottom w:val="none" w:sz="6" w:space="0" w:color="auto"/>
              <w:right w:val="none" w:sz="6" w:space="0" w:color="auto"/>
            </w:tcBorders>
          </w:tcPr>
          <w:p w14:paraId="651A7124" w14:textId="77777777" w:rsidR="00BD64A6" w:rsidRDefault="00000000">
            <w:pPr>
              <w:pStyle w:val="TableParagraph"/>
              <w:kinsoku w:val="0"/>
              <w:overflowPunct w:val="0"/>
              <w:spacing w:line="266" w:lineRule="exact"/>
              <w:ind w:right="6"/>
              <w:jc w:val="center"/>
              <w:rPr>
                <w:spacing w:val="-10"/>
              </w:rPr>
            </w:pPr>
            <w:r>
              <w:rPr>
                <w:spacing w:val="-10"/>
              </w:rPr>
              <w:t>4</w:t>
            </w:r>
          </w:p>
        </w:tc>
        <w:tc>
          <w:tcPr>
            <w:tcW w:w="594" w:type="dxa"/>
            <w:tcBorders>
              <w:top w:val="none" w:sz="6" w:space="0" w:color="auto"/>
              <w:left w:val="none" w:sz="6" w:space="0" w:color="auto"/>
              <w:bottom w:val="none" w:sz="6" w:space="0" w:color="auto"/>
              <w:right w:val="none" w:sz="6" w:space="0" w:color="auto"/>
            </w:tcBorders>
          </w:tcPr>
          <w:p w14:paraId="4273550F" w14:textId="77777777" w:rsidR="00BD64A6" w:rsidRDefault="00000000">
            <w:pPr>
              <w:pStyle w:val="TableParagraph"/>
              <w:kinsoku w:val="0"/>
              <w:overflowPunct w:val="0"/>
              <w:spacing w:line="266" w:lineRule="exact"/>
              <w:ind w:right="173"/>
              <w:jc w:val="right"/>
              <w:rPr>
                <w:spacing w:val="-10"/>
              </w:rPr>
            </w:pPr>
            <w:r>
              <w:rPr>
                <w:spacing w:val="-10"/>
              </w:rPr>
              <w:t>5</w:t>
            </w:r>
          </w:p>
        </w:tc>
        <w:tc>
          <w:tcPr>
            <w:tcW w:w="344" w:type="dxa"/>
            <w:tcBorders>
              <w:top w:val="none" w:sz="6" w:space="0" w:color="auto"/>
              <w:left w:val="none" w:sz="6" w:space="0" w:color="auto"/>
              <w:bottom w:val="none" w:sz="6" w:space="0" w:color="auto"/>
              <w:right w:val="none" w:sz="6" w:space="0" w:color="auto"/>
            </w:tcBorders>
          </w:tcPr>
          <w:p w14:paraId="5D92F844" w14:textId="77777777" w:rsidR="00BD64A6" w:rsidRDefault="00BD64A6">
            <w:pPr>
              <w:pStyle w:val="TableParagraph"/>
              <w:kinsoku w:val="0"/>
              <w:overflowPunct w:val="0"/>
            </w:pPr>
          </w:p>
        </w:tc>
      </w:tr>
      <w:tr w:rsidR="00BD64A6" w14:paraId="4DFDE9F9" w14:textId="77777777">
        <w:trPr>
          <w:trHeight w:val="694"/>
        </w:trPr>
        <w:tc>
          <w:tcPr>
            <w:tcW w:w="4866" w:type="dxa"/>
            <w:tcBorders>
              <w:top w:val="none" w:sz="6" w:space="0" w:color="auto"/>
              <w:left w:val="none" w:sz="6" w:space="0" w:color="auto"/>
              <w:bottom w:val="none" w:sz="6" w:space="0" w:color="auto"/>
              <w:right w:val="none" w:sz="6" w:space="0" w:color="auto"/>
            </w:tcBorders>
          </w:tcPr>
          <w:p w14:paraId="5ECC87ED" w14:textId="77777777" w:rsidR="00BD64A6" w:rsidRDefault="00000000">
            <w:pPr>
              <w:pStyle w:val="TableParagraph"/>
              <w:kinsoku w:val="0"/>
              <w:overflowPunct w:val="0"/>
              <w:spacing w:before="203"/>
              <w:ind w:left="50"/>
              <w:rPr>
                <w:spacing w:val="-2"/>
              </w:rPr>
            </w:pPr>
            <w:r>
              <w:t>-</w:t>
            </w:r>
            <w:r>
              <w:rPr>
                <w:spacing w:val="-2"/>
              </w:rPr>
              <w:t xml:space="preserve"> </w:t>
            </w:r>
            <w:r>
              <w:t>Speaks</w:t>
            </w:r>
            <w:r>
              <w:rPr>
                <w:spacing w:val="-1"/>
              </w:rPr>
              <w:t xml:space="preserve"> </w:t>
            </w:r>
            <w:r>
              <w:t>audibly</w:t>
            </w:r>
            <w:r>
              <w:rPr>
                <w:spacing w:val="-1"/>
              </w:rPr>
              <w:t xml:space="preserve"> </w:t>
            </w:r>
            <w:r>
              <w:t>and</w:t>
            </w:r>
            <w:r>
              <w:rPr>
                <w:spacing w:val="-1"/>
              </w:rPr>
              <w:t xml:space="preserve"> </w:t>
            </w:r>
            <w:r>
              <w:rPr>
                <w:spacing w:val="-2"/>
              </w:rPr>
              <w:t>clearly</w:t>
            </w:r>
          </w:p>
        </w:tc>
        <w:tc>
          <w:tcPr>
            <w:tcW w:w="1139" w:type="dxa"/>
            <w:tcBorders>
              <w:top w:val="none" w:sz="6" w:space="0" w:color="auto"/>
              <w:left w:val="none" w:sz="6" w:space="0" w:color="auto"/>
              <w:bottom w:val="none" w:sz="6" w:space="0" w:color="auto"/>
              <w:right w:val="none" w:sz="6" w:space="0" w:color="auto"/>
            </w:tcBorders>
          </w:tcPr>
          <w:p w14:paraId="67877992" w14:textId="77777777" w:rsidR="00BD64A6" w:rsidRDefault="00000000">
            <w:pPr>
              <w:pStyle w:val="TableParagraph"/>
              <w:kinsoku w:val="0"/>
              <w:overflowPunct w:val="0"/>
              <w:spacing w:before="203"/>
              <w:ind w:left="373"/>
              <w:rPr>
                <w:spacing w:val="-10"/>
              </w:rPr>
            </w:pPr>
            <w:r>
              <w:rPr>
                <w:spacing w:val="-10"/>
              </w:rPr>
              <w:t>1</w:t>
            </w:r>
          </w:p>
        </w:tc>
        <w:tc>
          <w:tcPr>
            <w:tcW w:w="361" w:type="dxa"/>
            <w:tcBorders>
              <w:top w:val="none" w:sz="6" w:space="0" w:color="auto"/>
              <w:left w:val="none" w:sz="6" w:space="0" w:color="auto"/>
              <w:bottom w:val="none" w:sz="6" w:space="0" w:color="auto"/>
              <w:right w:val="none" w:sz="6" w:space="0" w:color="auto"/>
            </w:tcBorders>
          </w:tcPr>
          <w:p w14:paraId="534FB426" w14:textId="77777777" w:rsidR="00BD64A6" w:rsidRDefault="00000000">
            <w:pPr>
              <w:pStyle w:val="TableParagraph"/>
              <w:kinsoku w:val="0"/>
              <w:overflowPunct w:val="0"/>
              <w:spacing w:before="203"/>
              <w:ind w:left="45"/>
              <w:rPr>
                <w:spacing w:val="-10"/>
              </w:rPr>
            </w:pPr>
            <w:r>
              <w:rPr>
                <w:spacing w:val="-10"/>
              </w:rPr>
              <w:t>2</w:t>
            </w:r>
          </w:p>
        </w:tc>
        <w:tc>
          <w:tcPr>
            <w:tcW w:w="620" w:type="dxa"/>
            <w:tcBorders>
              <w:top w:val="none" w:sz="6" w:space="0" w:color="auto"/>
              <w:left w:val="none" w:sz="6" w:space="0" w:color="auto"/>
              <w:bottom w:val="none" w:sz="6" w:space="0" w:color="auto"/>
              <w:right w:val="none" w:sz="6" w:space="0" w:color="auto"/>
            </w:tcBorders>
          </w:tcPr>
          <w:p w14:paraId="33BEF50A" w14:textId="77777777" w:rsidR="00BD64A6" w:rsidRDefault="00000000">
            <w:pPr>
              <w:pStyle w:val="TableParagraph"/>
              <w:kinsoku w:val="0"/>
              <w:overflowPunct w:val="0"/>
              <w:spacing w:before="203"/>
              <w:ind w:right="110"/>
              <w:jc w:val="center"/>
              <w:rPr>
                <w:spacing w:val="-10"/>
              </w:rPr>
            </w:pPr>
            <w:r>
              <w:rPr>
                <w:spacing w:val="-10"/>
              </w:rPr>
              <w:t>3</w:t>
            </w:r>
          </w:p>
        </w:tc>
        <w:tc>
          <w:tcPr>
            <w:tcW w:w="716" w:type="dxa"/>
            <w:tcBorders>
              <w:top w:val="none" w:sz="6" w:space="0" w:color="auto"/>
              <w:left w:val="none" w:sz="6" w:space="0" w:color="auto"/>
              <w:bottom w:val="none" w:sz="6" w:space="0" w:color="auto"/>
              <w:right w:val="none" w:sz="6" w:space="0" w:color="auto"/>
            </w:tcBorders>
          </w:tcPr>
          <w:p w14:paraId="3FCB554D" w14:textId="77777777" w:rsidR="00BD64A6" w:rsidRDefault="00000000">
            <w:pPr>
              <w:pStyle w:val="TableParagraph"/>
              <w:kinsoku w:val="0"/>
              <w:overflowPunct w:val="0"/>
              <w:spacing w:before="203"/>
              <w:ind w:right="6"/>
              <w:jc w:val="center"/>
              <w:rPr>
                <w:spacing w:val="-10"/>
              </w:rPr>
            </w:pPr>
            <w:r>
              <w:rPr>
                <w:spacing w:val="-10"/>
              </w:rPr>
              <w:t>4</w:t>
            </w:r>
          </w:p>
        </w:tc>
        <w:tc>
          <w:tcPr>
            <w:tcW w:w="594" w:type="dxa"/>
            <w:tcBorders>
              <w:top w:val="none" w:sz="6" w:space="0" w:color="auto"/>
              <w:left w:val="none" w:sz="6" w:space="0" w:color="auto"/>
              <w:bottom w:val="none" w:sz="6" w:space="0" w:color="auto"/>
              <w:right w:val="none" w:sz="6" w:space="0" w:color="auto"/>
            </w:tcBorders>
          </w:tcPr>
          <w:p w14:paraId="76944E8D" w14:textId="77777777" w:rsidR="00BD64A6" w:rsidRDefault="00000000">
            <w:pPr>
              <w:pStyle w:val="TableParagraph"/>
              <w:kinsoku w:val="0"/>
              <w:overflowPunct w:val="0"/>
              <w:spacing w:before="203"/>
              <w:ind w:right="173"/>
              <w:jc w:val="right"/>
              <w:rPr>
                <w:spacing w:val="-10"/>
              </w:rPr>
            </w:pPr>
            <w:r>
              <w:rPr>
                <w:spacing w:val="-10"/>
              </w:rPr>
              <w:t>5</w:t>
            </w:r>
          </w:p>
        </w:tc>
        <w:tc>
          <w:tcPr>
            <w:tcW w:w="344" w:type="dxa"/>
            <w:tcBorders>
              <w:top w:val="none" w:sz="6" w:space="0" w:color="auto"/>
              <w:left w:val="none" w:sz="6" w:space="0" w:color="auto"/>
              <w:bottom w:val="none" w:sz="6" w:space="0" w:color="auto"/>
              <w:right w:val="none" w:sz="6" w:space="0" w:color="auto"/>
            </w:tcBorders>
          </w:tcPr>
          <w:p w14:paraId="3296606C" w14:textId="77777777" w:rsidR="00BD64A6" w:rsidRDefault="00BD64A6">
            <w:pPr>
              <w:pStyle w:val="TableParagraph"/>
              <w:kinsoku w:val="0"/>
              <w:overflowPunct w:val="0"/>
            </w:pPr>
          </w:p>
        </w:tc>
      </w:tr>
      <w:tr w:rsidR="00BD64A6" w14:paraId="305826F3" w14:textId="77777777">
        <w:trPr>
          <w:trHeight w:val="924"/>
        </w:trPr>
        <w:tc>
          <w:tcPr>
            <w:tcW w:w="4866" w:type="dxa"/>
            <w:tcBorders>
              <w:top w:val="none" w:sz="6" w:space="0" w:color="auto"/>
              <w:left w:val="none" w:sz="6" w:space="0" w:color="auto"/>
              <w:bottom w:val="none" w:sz="6" w:space="0" w:color="auto"/>
              <w:right w:val="none" w:sz="6" w:space="0" w:color="auto"/>
            </w:tcBorders>
          </w:tcPr>
          <w:p w14:paraId="2105CE06" w14:textId="77777777" w:rsidR="00BD64A6" w:rsidRDefault="00000000">
            <w:pPr>
              <w:pStyle w:val="TableParagraph"/>
              <w:kinsoku w:val="0"/>
              <w:overflowPunct w:val="0"/>
              <w:spacing w:before="205"/>
              <w:ind w:left="50"/>
              <w:rPr>
                <w:spacing w:val="-2"/>
              </w:rPr>
            </w:pPr>
            <w:r>
              <w:t>-</w:t>
            </w:r>
            <w:r>
              <w:rPr>
                <w:spacing w:val="-2"/>
              </w:rPr>
              <w:t xml:space="preserve"> </w:t>
            </w:r>
            <w:r>
              <w:t>Communicates</w:t>
            </w:r>
            <w:r>
              <w:rPr>
                <w:spacing w:val="-1"/>
              </w:rPr>
              <w:t xml:space="preserve"> </w:t>
            </w:r>
            <w:r>
              <w:rPr>
                <w:spacing w:val="-2"/>
              </w:rPr>
              <w:t>enthusiasm</w:t>
            </w:r>
          </w:p>
        </w:tc>
        <w:tc>
          <w:tcPr>
            <w:tcW w:w="1139" w:type="dxa"/>
            <w:tcBorders>
              <w:top w:val="none" w:sz="6" w:space="0" w:color="auto"/>
              <w:left w:val="none" w:sz="6" w:space="0" w:color="auto"/>
              <w:bottom w:val="none" w:sz="6" w:space="0" w:color="auto"/>
              <w:right w:val="none" w:sz="6" w:space="0" w:color="auto"/>
            </w:tcBorders>
          </w:tcPr>
          <w:p w14:paraId="76BD8A7A" w14:textId="77777777" w:rsidR="00BD64A6" w:rsidRDefault="00000000">
            <w:pPr>
              <w:pStyle w:val="TableParagraph"/>
              <w:kinsoku w:val="0"/>
              <w:overflowPunct w:val="0"/>
              <w:spacing w:before="205"/>
              <w:ind w:left="373"/>
              <w:rPr>
                <w:spacing w:val="-10"/>
              </w:rPr>
            </w:pPr>
            <w:r>
              <w:rPr>
                <w:spacing w:val="-10"/>
              </w:rPr>
              <w:t>1</w:t>
            </w:r>
          </w:p>
        </w:tc>
        <w:tc>
          <w:tcPr>
            <w:tcW w:w="361" w:type="dxa"/>
            <w:tcBorders>
              <w:top w:val="none" w:sz="6" w:space="0" w:color="auto"/>
              <w:left w:val="none" w:sz="6" w:space="0" w:color="auto"/>
              <w:bottom w:val="none" w:sz="6" w:space="0" w:color="auto"/>
              <w:right w:val="none" w:sz="6" w:space="0" w:color="auto"/>
            </w:tcBorders>
          </w:tcPr>
          <w:p w14:paraId="60766367" w14:textId="77777777" w:rsidR="00BD64A6" w:rsidRDefault="00000000">
            <w:pPr>
              <w:pStyle w:val="TableParagraph"/>
              <w:kinsoku w:val="0"/>
              <w:overflowPunct w:val="0"/>
              <w:spacing w:before="205"/>
              <w:ind w:left="45"/>
              <w:rPr>
                <w:spacing w:val="-10"/>
              </w:rPr>
            </w:pPr>
            <w:r>
              <w:rPr>
                <w:spacing w:val="-10"/>
              </w:rPr>
              <w:t>2</w:t>
            </w:r>
          </w:p>
        </w:tc>
        <w:tc>
          <w:tcPr>
            <w:tcW w:w="620" w:type="dxa"/>
            <w:tcBorders>
              <w:top w:val="none" w:sz="6" w:space="0" w:color="auto"/>
              <w:left w:val="none" w:sz="6" w:space="0" w:color="auto"/>
              <w:bottom w:val="none" w:sz="6" w:space="0" w:color="auto"/>
              <w:right w:val="none" w:sz="6" w:space="0" w:color="auto"/>
            </w:tcBorders>
          </w:tcPr>
          <w:p w14:paraId="38D054A3" w14:textId="77777777" w:rsidR="00BD64A6" w:rsidRDefault="00000000">
            <w:pPr>
              <w:pStyle w:val="TableParagraph"/>
              <w:kinsoku w:val="0"/>
              <w:overflowPunct w:val="0"/>
              <w:spacing w:before="205"/>
              <w:ind w:right="110"/>
              <w:jc w:val="center"/>
              <w:rPr>
                <w:spacing w:val="-10"/>
              </w:rPr>
            </w:pPr>
            <w:r>
              <w:rPr>
                <w:spacing w:val="-10"/>
              </w:rPr>
              <w:t>3</w:t>
            </w:r>
          </w:p>
        </w:tc>
        <w:tc>
          <w:tcPr>
            <w:tcW w:w="716" w:type="dxa"/>
            <w:tcBorders>
              <w:top w:val="none" w:sz="6" w:space="0" w:color="auto"/>
              <w:left w:val="none" w:sz="6" w:space="0" w:color="auto"/>
              <w:bottom w:val="none" w:sz="6" w:space="0" w:color="auto"/>
              <w:right w:val="none" w:sz="6" w:space="0" w:color="auto"/>
            </w:tcBorders>
          </w:tcPr>
          <w:p w14:paraId="2B4BD279" w14:textId="77777777" w:rsidR="00BD64A6" w:rsidRDefault="00000000">
            <w:pPr>
              <w:pStyle w:val="TableParagraph"/>
              <w:kinsoku w:val="0"/>
              <w:overflowPunct w:val="0"/>
              <w:spacing w:before="205"/>
              <w:ind w:right="6"/>
              <w:jc w:val="center"/>
              <w:rPr>
                <w:spacing w:val="-10"/>
              </w:rPr>
            </w:pPr>
            <w:r>
              <w:rPr>
                <w:spacing w:val="-10"/>
              </w:rPr>
              <w:t>4</w:t>
            </w:r>
          </w:p>
        </w:tc>
        <w:tc>
          <w:tcPr>
            <w:tcW w:w="594" w:type="dxa"/>
            <w:tcBorders>
              <w:top w:val="none" w:sz="6" w:space="0" w:color="auto"/>
              <w:left w:val="none" w:sz="6" w:space="0" w:color="auto"/>
              <w:bottom w:val="none" w:sz="6" w:space="0" w:color="auto"/>
              <w:right w:val="none" w:sz="6" w:space="0" w:color="auto"/>
            </w:tcBorders>
          </w:tcPr>
          <w:p w14:paraId="16D63CF5" w14:textId="77777777" w:rsidR="00BD64A6" w:rsidRDefault="00000000">
            <w:pPr>
              <w:pStyle w:val="TableParagraph"/>
              <w:kinsoku w:val="0"/>
              <w:overflowPunct w:val="0"/>
              <w:spacing w:before="205"/>
              <w:ind w:right="173"/>
              <w:jc w:val="right"/>
              <w:rPr>
                <w:spacing w:val="-10"/>
              </w:rPr>
            </w:pPr>
            <w:r>
              <w:rPr>
                <w:spacing w:val="-10"/>
              </w:rPr>
              <w:t>5</w:t>
            </w:r>
          </w:p>
        </w:tc>
        <w:tc>
          <w:tcPr>
            <w:tcW w:w="344" w:type="dxa"/>
            <w:tcBorders>
              <w:top w:val="none" w:sz="6" w:space="0" w:color="auto"/>
              <w:left w:val="none" w:sz="6" w:space="0" w:color="auto"/>
              <w:bottom w:val="none" w:sz="6" w:space="0" w:color="auto"/>
              <w:right w:val="none" w:sz="6" w:space="0" w:color="auto"/>
            </w:tcBorders>
          </w:tcPr>
          <w:p w14:paraId="33ED440B" w14:textId="77777777" w:rsidR="00BD64A6" w:rsidRDefault="00BD64A6">
            <w:pPr>
              <w:pStyle w:val="TableParagraph"/>
              <w:kinsoku w:val="0"/>
              <w:overflowPunct w:val="0"/>
            </w:pPr>
          </w:p>
        </w:tc>
      </w:tr>
      <w:tr w:rsidR="00BD64A6" w14:paraId="3A818BE8" w14:textId="77777777">
        <w:trPr>
          <w:trHeight w:val="1152"/>
        </w:trPr>
        <w:tc>
          <w:tcPr>
            <w:tcW w:w="8640" w:type="dxa"/>
            <w:gridSpan w:val="7"/>
            <w:tcBorders>
              <w:top w:val="none" w:sz="6" w:space="0" w:color="auto"/>
              <w:left w:val="none" w:sz="6" w:space="0" w:color="auto"/>
              <w:bottom w:val="none" w:sz="6" w:space="0" w:color="auto"/>
              <w:right w:val="none" w:sz="6" w:space="0" w:color="auto"/>
            </w:tcBorders>
          </w:tcPr>
          <w:p w14:paraId="40DB00A9" w14:textId="77777777" w:rsidR="00BD64A6" w:rsidRDefault="00BD64A6">
            <w:pPr>
              <w:pStyle w:val="TableParagraph"/>
              <w:kinsoku w:val="0"/>
              <w:overflowPunct w:val="0"/>
              <w:spacing w:before="156"/>
            </w:pPr>
          </w:p>
          <w:p w14:paraId="2CB518B4" w14:textId="77777777" w:rsidR="00BD64A6" w:rsidRDefault="00000000">
            <w:pPr>
              <w:pStyle w:val="TableParagraph"/>
              <w:kinsoku w:val="0"/>
              <w:overflowPunct w:val="0"/>
              <w:spacing w:before="1"/>
              <w:ind w:left="50"/>
            </w:pPr>
            <w:r>
              <w:rPr>
                <w:u w:val="single"/>
              </w:rPr>
              <w:t>How</w:t>
            </w:r>
            <w:r>
              <w:rPr>
                <w:spacing w:val="-3"/>
                <w:u w:val="single"/>
              </w:rPr>
              <w:t xml:space="preserve"> </w:t>
            </w:r>
            <w:r>
              <w:rPr>
                <w:u w:val="single"/>
              </w:rPr>
              <w:t>is</w:t>
            </w:r>
            <w:r>
              <w:rPr>
                <w:spacing w:val="-2"/>
                <w:u w:val="single"/>
              </w:rPr>
              <w:t xml:space="preserve"> </w:t>
            </w:r>
            <w:r>
              <w:rPr>
                <w:u w:val="single"/>
              </w:rPr>
              <w:t>the</w:t>
            </w:r>
            <w:r>
              <w:rPr>
                <w:spacing w:val="-2"/>
                <w:u w:val="single"/>
              </w:rPr>
              <w:t xml:space="preserve"> </w:t>
            </w:r>
            <w:r>
              <w:rPr>
                <w:u w:val="single"/>
              </w:rPr>
              <w:t>discussion</w:t>
            </w:r>
            <w:r>
              <w:rPr>
                <w:spacing w:val="-1"/>
                <w:u w:val="single"/>
              </w:rPr>
              <w:t xml:space="preserve"> </w:t>
            </w:r>
            <w:r>
              <w:rPr>
                <w:u w:val="single"/>
              </w:rPr>
              <w:t>leader’s</w:t>
            </w:r>
            <w:r>
              <w:rPr>
                <w:spacing w:val="-2"/>
                <w:u w:val="single"/>
              </w:rPr>
              <w:t xml:space="preserve"> </w:t>
            </w:r>
            <w:r>
              <w:rPr>
                <w:u w:val="single"/>
              </w:rPr>
              <w:t>rapport</w:t>
            </w:r>
            <w:r>
              <w:rPr>
                <w:spacing w:val="-2"/>
                <w:u w:val="single"/>
              </w:rPr>
              <w:t xml:space="preserve"> </w:t>
            </w:r>
            <w:r>
              <w:rPr>
                <w:u w:val="single"/>
              </w:rPr>
              <w:t>with</w:t>
            </w:r>
            <w:r>
              <w:rPr>
                <w:spacing w:val="-1"/>
                <w:u w:val="single"/>
              </w:rPr>
              <w:t xml:space="preserve"> </w:t>
            </w:r>
            <w:r>
              <w:rPr>
                <w:u w:val="single"/>
              </w:rPr>
              <w:t>the</w:t>
            </w:r>
            <w:r>
              <w:rPr>
                <w:spacing w:val="-1"/>
                <w:u w:val="single"/>
              </w:rPr>
              <w:t xml:space="preserve"> </w:t>
            </w:r>
            <w:r>
              <w:rPr>
                <w:u w:val="single"/>
              </w:rPr>
              <w:t>other</w:t>
            </w:r>
            <w:r>
              <w:rPr>
                <w:spacing w:val="-1"/>
                <w:u w:val="single"/>
              </w:rPr>
              <w:t xml:space="preserve"> </w:t>
            </w:r>
            <w:r>
              <w:rPr>
                <w:u w:val="single"/>
              </w:rPr>
              <w:t>class</w:t>
            </w:r>
            <w:r>
              <w:rPr>
                <w:spacing w:val="-2"/>
                <w:u w:val="single"/>
              </w:rPr>
              <w:t xml:space="preserve"> members?</w:t>
            </w:r>
          </w:p>
        </w:tc>
      </w:tr>
      <w:tr w:rsidR="00BD64A6" w14:paraId="723C375F" w14:textId="77777777">
        <w:trPr>
          <w:trHeight w:val="924"/>
        </w:trPr>
        <w:tc>
          <w:tcPr>
            <w:tcW w:w="4866" w:type="dxa"/>
            <w:tcBorders>
              <w:top w:val="none" w:sz="6" w:space="0" w:color="auto"/>
              <w:left w:val="none" w:sz="6" w:space="0" w:color="auto"/>
              <w:bottom w:val="none" w:sz="6" w:space="0" w:color="auto"/>
              <w:right w:val="none" w:sz="6" w:space="0" w:color="auto"/>
            </w:tcBorders>
          </w:tcPr>
          <w:p w14:paraId="16E106F2" w14:textId="77777777" w:rsidR="00BD64A6" w:rsidRDefault="00BD64A6">
            <w:pPr>
              <w:pStyle w:val="TableParagraph"/>
              <w:kinsoku w:val="0"/>
              <w:overflowPunct w:val="0"/>
              <w:spacing w:before="157"/>
            </w:pPr>
          </w:p>
          <w:p w14:paraId="51D42637" w14:textId="77777777" w:rsidR="00BD64A6" w:rsidRDefault="00000000">
            <w:pPr>
              <w:pStyle w:val="TableParagraph"/>
              <w:kinsoku w:val="0"/>
              <w:overflowPunct w:val="0"/>
              <w:ind w:left="50"/>
              <w:rPr>
                <w:spacing w:val="-2"/>
              </w:rPr>
            </w:pPr>
            <w:r>
              <w:t>-</w:t>
            </w:r>
            <w:r>
              <w:rPr>
                <w:spacing w:val="-3"/>
              </w:rPr>
              <w:t xml:space="preserve"> </w:t>
            </w:r>
            <w:r>
              <w:t>Recognizes</w:t>
            </w:r>
            <w:r>
              <w:rPr>
                <w:spacing w:val="1"/>
              </w:rPr>
              <w:t xml:space="preserve"> </w:t>
            </w:r>
            <w:r>
              <w:t>when</w:t>
            </w:r>
            <w:r>
              <w:rPr>
                <w:spacing w:val="-2"/>
              </w:rPr>
              <w:t xml:space="preserve"> </w:t>
            </w:r>
            <w:r>
              <w:t>others</w:t>
            </w:r>
            <w:r>
              <w:rPr>
                <w:spacing w:val="-1"/>
              </w:rPr>
              <w:t xml:space="preserve"> </w:t>
            </w:r>
            <w:r>
              <w:t>are</w:t>
            </w:r>
            <w:r>
              <w:rPr>
                <w:spacing w:val="-3"/>
              </w:rPr>
              <w:t xml:space="preserve"> </w:t>
            </w:r>
            <w:r>
              <w:rPr>
                <w:spacing w:val="-2"/>
              </w:rPr>
              <w:t>confused</w:t>
            </w:r>
          </w:p>
        </w:tc>
        <w:tc>
          <w:tcPr>
            <w:tcW w:w="1139" w:type="dxa"/>
            <w:tcBorders>
              <w:top w:val="none" w:sz="6" w:space="0" w:color="auto"/>
              <w:left w:val="none" w:sz="6" w:space="0" w:color="auto"/>
              <w:bottom w:val="none" w:sz="6" w:space="0" w:color="auto"/>
              <w:right w:val="none" w:sz="6" w:space="0" w:color="auto"/>
            </w:tcBorders>
          </w:tcPr>
          <w:p w14:paraId="52CADD94" w14:textId="77777777" w:rsidR="00BD64A6" w:rsidRDefault="00BD64A6">
            <w:pPr>
              <w:pStyle w:val="TableParagraph"/>
              <w:kinsoku w:val="0"/>
              <w:overflowPunct w:val="0"/>
              <w:spacing w:before="157"/>
            </w:pPr>
          </w:p>
          <w:p w14:paraId="4BA34930" w14:textId="77777777" w:rsidR="00BD64A6" w:rsidRDefault="00000000">
            <w:pPr>
              <w:pStyle w:val="TableParagraph"/>
              <w:kinsoku w:val="0"/>
              <w:overflowPunct w:val="0"/>
              <w:ind w:left="373"/>
              <w:rPr>
                <w:spacing w:val="-10"/>
              </w:rPr>
            </w:pPr>
            <w:r>
              <w:rPr>
                <w:spacing w:val="-10"/>
              </w:rPr>
              <w:t>1</w:t>
            </w:r>
          </w:p>
        </w:tc>
        <w:tc>
          <w:tcPr>
            <w:tcW w:w="361" w:type="dxa"/>
            <w:tcBorders>
              <w:top w:val="none" w:sz="6" w:space="0" w:color="auto"/>
              <w:left w:val="none" w:sz="6" w:space="0" w:color="auto"/>
              <w:bottom w:val="none" w:sz="6" w:space="0" w:color="auto"/>
              <w:right w:val="none" w:sz="6" w:space="0" w:color="auto"/>
            </w:tcBorders>
          </w:tcPr>
          <w:p w14:paraId="523B88C8" w14:textId="77777777" w:rsidR="00BD64A6" w:rsidRDefault="00BD64A6">
            <w:pPr>
              <w:pStyle w:val="TableParagraph"/>
              <w:kinsoku w:val="0"/>
              <w:overflowPunct w:val="0"/>
              <w:spacing w:before="157"/>
            </w:pPr>
          </w:p>
          <w:p w14:paraId="50FB5266" w14:textId="77777777" w:rsidR="00BD64A6" w:rsidRDefault="00000000">
            <w:pPr>
              <w:pStyle w:val="TableParagraph"/>
              <w:kinsoku w:val="0"/>
              <w:overflowPunct w:val="0"/>
              <w:ind w:left="45"/>
              <w:rPr>
                <w:spacing w:val="-10"/>
              </w:rPr>
            </w:pPr>
            <w:r>
              <w:rPr>
                <w:spacing w:val="-10"/>
              </w:rPr>
              <w:t>2</w:t>
            </w:r>
          </w:p>
        </w:tc>
        <w:tc>
          <w:tcPr>
            <w:tcW w:w="620" w:type="dxa"/>
            <w:tcBorders>
              <w:top w:val="none" w:sz="6" w:space="0" w:color="auto"/>
              <w:left w:val="none" w:sz="6" w:space="0" w:color="auto"/>
              <w:bottom w:val="none" w:sz="6" w:space="0" w:color="auto"/>
              <w:right w:val="none" w:sz="6" w:space="0" w:color="auto"/>
            </w:tcBorders>
          </w:tcPr>
          <w:p w14:paraId="5494E28D" w14:textId="77777777" w:rsidR="00BD64A6" w:rsidRDefault="00BD64A6">
            <w:pPr>
              <w:pStyle w:val="TableParagraph"/>
              <w:kinsoku w:val="0"/>
              <w:overflowPunct w:val="0"/>
              <w:spacing w:before="157"/>
            </w:pPr>
          </w:p>
          <w:p w14:paraId="6EC430B5" w14:textId="77777777" w:rsidR="00BD64A6" w:rsidRDefault="00000000">
            <w:pPr>
              <w:pStyle w:val="TableParagraph"/>
              <w:kinsoku w:val="0"/>
              <w:overflowPunct w:val="0"/>
              <w:ind w:right="110"/>
              <w:jc w:val="center"/>
              <w:rPr>
                <w:spacing w:val="-10"/>
              </w:rPr>
            </w:pPr>
            <w:r>
              <w:rPr>
                <w:spacing w:val="-10"/>
              </w:rPr>
              <w:t>3</w:t>
            </w:r>
          </w:p>
        </w:tc>
        <w:tc>
          <w:tcPr>
            <w:tcW w:w="716" w:type="dxa"/>
            <w:tcBorders>
              <w:top w:val="none" w:sz="6" w:space="0" w:color="auto"/>
              <w:left w:val="none" w:sz="6" w:space="0" w:color="auto"/>
              <w:bottom w:val="none" w:sz="6" w:space="0" w:color="auto"/>
              <w:right w:val="none" w:sz="6" w:space="0" w:color="auto"/>
            </w:tcBorders>
          </w:tcPr>
          <w:p w14:paraId="778D88C3" w14:textId="77777777" w:rsidR="00BD64A6" w:rsidRDefault="00BD64A6">
            <w:pPr>
              <w:pStyle w:val="TableParagraph"/>
              <w:kinsoku w:val="0"/>
              <w:overflowPunct w:val="0"/>
              <w:spacing w:before="157"/>
            </w:pPr>
          </w:p>
          <w:p w14:paraId="0BC4882B" w14:textId="77777777" w:rsidR="00BD64A6" w:rsidRDefault="00000000">
            <w:pPr>
              <w:pStyle w:val="TableParagraph"/>
              <w:kinsoku w:val="0"/>
              <w:overflowPunct w:val="0"/>
              <w:ind w:right="6"/>
              <w:jc w:val="center"/>
              <w:rPr>
                <w:spacing w:val="-10"/>
              </w:rPr>
            </w:pPr>
            <w:r>
              <w:rPr>
                <w:spacing w:val="-10"/>
              </w:rPr>
              <w:t>4</w:t>
            </w:r>
          </w:p>
        </w:tc>
        <w:tc>
          <w:tcPr>
            <w:tcW w:w="594" w:type="dxa"/>
            <w:tcBorders>
              <w:top w:val="none" w:sz="6" w:space="0" w:color="auto"/>
              <w:left w:val="none" w:sz="6" w:space="0" w:color="auto"/>
              <w:bottom w:val="none" w:sz="6" w:space="0" w:color="auto"/>
              <w:right w:val="none" w:sz="6" w:space="0" w:color="auto"/>
            </w:tcBorders>
          </w:tcPr>
          <w:p w14:paraId="0DA89FAF" w14:textId="77777777" w:rsidR="00BD64A6" w:rsidRDefault="00BD64A6">
            <w:pPr>
              <w:pStyle w:val="TableParagraph"/>
              <w:kinsoku w:val="0"/>
              <w:overflowPunct w:val="0"/>
              <w:spacing w:before="157"/>
            </w:pPr>
          </w:p>
          <w:p w14:paraId="1902A9AF" w14:textId="77777777" w:rsidR="00BD64A6" w:rsidRDefault="00000000">
            <w:pPr>
              <w:pStyle w:val="TableParagraph"/>
              <w:kinsoku w:val="0"/>
              <w:overflowPunct w:val="0"/>
              <w:ind w:right="173"/>
              <w:jc w:val="right"/>
              <w:rPr>
                <w:spacing w:val="-10"/>
              </w:rPr>
            </w:pPr>
            <w:r>
              <w:rPr>
                <w:spacing w:val="-10"/>
              </w:rPr>
              <w:t>5</w:t>
            </w:r>
          </w:p>
        </w:tc>
        <w:tc>
          <w:tcPr>
            <w:tcW w:w="344" w:type="dxa"/>
            <w:tcBorders>
              <w:top w:val="none" w:sz="6" w:space="0" w:color="auto"/>
              <w:left w:val="none" w:sz="6" w:space="0" w:color="auto"/>
              <w:bottom w:val="none" w:sz="6" w:space="0" w:color="auto"/>
              <w:right w:val="none" w:sz="6" w:space="0" w:color="auto"/>
            </w:tcBorders>
          </w:tcPr>
          <w:p w14:paraId="16345F64" w14:textId="77777777" w:rsidR="00BD64A6" w:rsidRDefault="00BD64A6">
            <w:pPr>
              <w:pStyle w:val="TableParagraph"/>
              <w:kinsoku w:val="0"/>
              <w:overflowPunct w:val="0"/>
            </w:pPr>
          </w:p>
        </w:tc>
      </w:tr>
      <w:tr w:rsidR="00BD64A6" w14:paraId="759CE9AB" w14:textId="77777777">
        <w:trPr>
          <w:trHeight w:val="695"/>
        </w:trPr>
        <w:tc>
          <w:tcPr>
            <w:tcW w:w="4866" w:type="dxa"/>
            <w:tcBorders>
              <w:top w:val="none" w:sz="6" w:space="0" w:color="auto"/>
              <w:left w:val="none" w:sz="6" w:space="0" w:color="auto"/>
              <w:bottom w:val="none" w:sz="6" w:space="0" w:color="auto"/>
              <w:right w:val="none" w:sz="6" w:space="0" w:color="auto"/>
            </w:tcBorders>
          </w:tcPr>
          <w:p w14:paraId="0B25329F" w14:textId="77777777" w:rsidR="00BD64A6" w:rsidRDefault="00000000">
            <w:pPr>
              <w:pStyle w:val="TableParagraph"/>
              <w:kinsoku w:val="0"/>
              <w:overflowPunct w:val="0"/>
              <w:spacing w:before="205"/>
              <w:ind w:left="50"/>
              <w:rPr>
                <w:spacing w:val="-2"/>
              </w:rPr>
            </w:pPr>
            <w:r>
              <w:t>-</w:t>
            </w:r>
            <w:r>
              <w:rPr>
                <w:spacing w:val="-3"/>
              </w:rPr>
              <w:t xml:space="preserve"> </w:t>
            </w:r>
            <w:r>
              <w:t>Encourages</w:t>
            </w:r>
            <w:r>
              <w:rPr>
                <w:spacing w:val="-2"/>
              </w:rPr>
              <w:t xml:space="preserve"> </w:t>
            </w:r>
            <w:r>
              <w:t>equitable</w:t>
            </w:r>
            <w:r>
              <w:rPr>
                <w:spacing w:val="-1"/>
              </w:rPr>
              <w:t xml:space="preserve"> </w:t>
            </w:r>
            <w:r>
              <w:rPr>
                <w:spacing w:val="-2"/>
              </w:rPr>
              <w:t>participation</w:t>
            </w:r>
          </w:p>
        </w:tc>
        <w:tc>
          <w:tcPr>
            <w:tcW w:w="1139" w:type="dxa"/>
            <w:tcBorders>
              <w:top w:val="none" w:sz="6" w:space="0" w:color="auto"/>
              <w:left w:val="none" w:sz="6" w:space="0" w:color="auto"/>
              <w:bottom w:val="none" w:sz="6" w:space="0" w:color="auto"/>
              <w:right w:val="none" w:sz="6" w:space="0" w:color="auto"/>
            </w:tcBorders>
          </w:tcPr>
          <w:p w14:paraId="2D13C206" w14:textId="77777777" w:rsidR="00BD64A6" w:rsidRDefault="00000000">
            <w:pPr>
              <w:pStyle w:val="TableParagraph"/>
              <w:kinsoku w:val="0"/>
              <w:overflowPunct w:val="0"/>
              <w:spacing w:before="205"/>
              <w:ind w:left="373"/>
              <w:rPr>
                <w:spacing w:val="-10"/>
              </w:rPr>
            </w:pPr>
            <w:r>
              <w:rPr>
                <w:spacing w:val="-10"/>
              </w:rPr>
              <w:t>1</w:t>
            </w:r>
          </w:p>
        </w:tc>
        <w:tc>
          <w:tcPr>
            <w:tcW w:w="361" w:type="dxa"/>
            <w:tcBorders>
              <w:top w:val="none" w:sz="6" w:space="0" w:color="auto"/>
              <w:left w:val="none" w:sz="6" w:space="0" w:color="auto"/>
              <w:bottom w:val="none" w:sz="6" w:space="0" w:color="auto"/>
              <w:right w:val="none" w:sz="6" w:space="0" w:color="auto"/>
            </w:tcBorders>
          </w:tcPr>
          <w:p w14:paraId="6A0725DC" w14:textId="77777777" w:rsidR="00BD64A6" w:rsidRDefault="00000000">
            <w:pPr>
              <w:pStyle w:val="TableParagraph"/>
              <w:kinsoku w:val="0"/>
              <w:overflowPunct w:val="0"/>
              <w:spacing w:before="205"/>
              <w:ind w:left="45"/>
              <w:rPr>
                <w:spacing w:val="-10"/>
              </w:rPr>
            </w:pPr>
            <w:r>
              <w:rPr>
                <w:spacing w:val="-10"/>
              </w:rPr>
              <w:t>2</w:t>
            </w:r>
          </w:p>
        </w:tc>
        <w:tc>
          <w:tcPr>
            <w:tcW w:w="620" w:type="dxa"/>
            <w:tcBorders>
              <w:top w:val="none" w:sz="6" w:space="0" w:color="auto"/>
              <w:left w:val="none" w:sz="6" w:space="0" w:color="auto"/>
              <w:bottom w:val="none" w:sz="6" w:space="0" w:color="auto"/>
              <w:right w:val="none" w:sz="6" w:space="0" w:color="auto"/>
            </w:tcBorders>
          </w:tcPr>
          <w:p w14:paraId="2F446647" w14:textId="77777777" w:rsidR="00BD64A6" w:rsidRDefault="00000000">
            <w:pPr>
              <w:pStyle w:val="TableParagraph"/>
              <w:kinsoku w:val="0"/>
              <w:overflowPunct w:val="0"/>
              <w:spacing w:before="205"/>
              <w:ind w:right="110"/>
              <w:jc w:val="center"/>
              <w:rPr>
                <w:spacing w:val="-10"/>
              </w:rPr>
            </w:pPr>
            <w:r>
              <w:rPr>
                <w:spacing w:val="-10"/>
              </w:rPr>
              <w:t>3</w:t>
            </w:r>
          </w:p>
        </w:tc>
        <w:tc>
          <w:tcPr>
            <w:tcW w:w="716" w:type="dxa"/>
            <w:tcBorders>
              <w:top w:val="none" w:sz="6" w:space="0" w:color="auto"/>
              <w:left w:val="none" w:sz="6" w:space="0" w:color="auto"/>
              <w:bottom w:val="none" w:sz="6" w:space="0" w:color="auto"/>
              <w:right w:val="none" w:sz="6" w:space="0" w:color="auto"/>
            </w:tcBorders>
          </w:tcPr>
          <w:p w14:paraId="6E148735" w14:textId="77777777" w:rsidR="00BD64A6" w:rsidRDefault="00000000">
            <w:pPr>
              <w:pStyle w:val="TableParagraph"/>
              <w:kinsoku w:val="0"/>
              <w:overflowPunct w:val="0"/>
              <w:spacing w:before="205"/>
              <w:ind w:right="6"/>
              <w:jc w:val="center"/>
              <w:rPr>
                <w:spacing w:val="-10"/>
              </w:rPr>
            </w:pPr>
            <w:r>
              <w:rPr>
                <w:spacing w:val="-10"/>
              </w:rPr>
              <w:t>4</w:t>
            </w:r>
          </w:p>
        </w:tc>
        <w:tc>
          <w:tcPr>
            <w:tcW w:w="594" w:type="dxa"/>
            <w:tcBorders>
              <w:top w:val="none" w:sz="6" w:space="0" w:color="auto"/>
              <w:left w:val="none" w:sz="6" w:space="0" w:color="auto"/>
              <w:bottom w:val="none" w:sz="6" w:space="0" w:color="auto"/>
              <w:right w:val="none" w:sz="6" w:space="0" w:color="auto"/>
            </w:tcBorders>
          </w:tcPr>
          <w:p w14:paraId="2493FF28" w14:textId="77777777" w:rsidR="00BD64A6" w:rsidRDefault="00000000">
            <w:pPr>
              <w:pStyle w:val="TableParagraph"/>
              <w:kinsoku w:val="0"/>
              <w:overflowPunct w:val="0"/>
              <w:spacing w:before="205"/>
              <w:ind w:right="173"/>
              <w:jc w:val="right"/>
              <w:rPr>
                <w:spacing w:val="-10"/>
              </w:rPr>
            </w:pPr>
            <w:r>
              <w:rPr>
                <w:spacing w:val="-10"/>
              </w:rPr>
              <w:t>5</w:t>
            </w:r>
          </w:p>
        </w:tc>
        <w:tc>
          <w:tcPr>
            <w:tcW w:w="344" w:type="dxa"/>
            <w:tcBorders>
              <w:top w:val="none" w:sz="6" w:space="0" w:color="auto"/>
              <w:left w:val="none" w:sz="6" w:space="0" w:color="auto"/>
              <w:bottom w:val="none" w:sz="6" w:space="0" w:color="auto"/>
              <w:right w:val="none" w:sz="6" w:space="0" w:color="auto"/>
            </w:tcBorders>
          </w:tcPr>
          <w:p w14:paraId="5CB06198" w14:textId="77777777" w:rsidR="00BD64A6" w:rsidRDefault="00BD64A6">
            <w:pPr>
              <w:pStyle w:val="TableParagraph"/>
              <w:kinsoku w:val="0"/>
              <w:overflowPunct w:val="0"/>
            </w:pPr>
          </w:p>
        </w:tc>
      </w:tr>
      <w:tr w:rsidR="00BD64A6" w14:paraId="0099F6AE" w14:textId="77777777">
        <w:trPr>
          <w:trHeight w:val="480"/>
        </w:trPr>
        <w:tc>
          <w:tcPr>
            <w:tcW w:w="4866" w:type="dxa"/>
            <w:tcBorders>
              <w:top w:val="none" w:sz="6" w:space="0" w:color="auto"/>
              <w:left w:val="none" w:sz="6" w:space="0" w:color="auto"/>
              <w:bottom w:val="none" w:sz="6" w:space="0" w:color="auto"/>
              <w:right w:val="none" w:sz="6" w:space="0" w:color="auto"/>
            </w:tcBorders>
          </w:tcPr>
          <w:p w14:paraId="1FBD4314" w14:textId="77777777" w:rsidR="00BD64A6" w:rsidRDefault="00000000">
            <w:pPr>
              <w:pStyle w:val="TableParagraph"/>
              <w:kinsoku w:val="0"/>
              <w:overflowPunct w:val="0"/>
              <w:spacing w:before="205" w:line="256" w:lineRule="exact"/>
              <w:ind w:left="50"/>
              <w:rPr>
                <w:spacing w:val="-5"/>
              </w:rPr>
            </w:pPr>
            <w:r>
              <w:t>-</w:t>
            </w:r>
            <w:r>
              <w:rPr>
                <w:spacing w:val="-2"/>
              </w:rPr>
              <w:t xml:space="preserve"> </w:t>
            </w:r>
            <w:r>
              <w:t>Encourages</w:t>
            </w:r>
            <w:r>
              <w:rPr>
                <w:spacing w:val="-1"/>
              </w:rPr>
              <w:t xml:space="preserve"> </w:t>
            </w:r>
            <w:r>
              <w:t>class</w:t>
            </w:r>
            <w:r>
              <w:rPr>
                <w:spacing w:val="-1"/>
              </w:rPr>
              <w:t xml:space="preserve"> </w:t>
            </w:r>
            <w:r>
              <w:t>members to</w:t>
            </w:r>
            <w:r>
              <w:rPr>
                <w:spacing w:val="-1"/>
              </w:rPr>
              <w:t xml:space="preserve"> </w:t>
            </w:r>
            <w:r>
              <w:t>respond</w:t>
            </w:r>
            <w:r>
              <w:rPr>
                <w:spacing w:val="-1"/>
              </w:rPr>
              <w:t xml:space="preserve"> </w:t>
            </w:r>
            <w:r>
              <w:t xml:space="preserve">to </w:t>
            </w:r>
            <w:r>
              <w:rPr>
                <w:spacing w:val="-5"/>
              </w:rPr>
              <w:t>one</w:t>
            </w:r>
          </w:p>
        </w:tc>
        <w:tc>
          <w:tcPr>
            <w:tcW w:w="1139" w:type="dxa"/>
            <w:tcBorders>
              <w:top w:val="none" w:sz="6" w:space="0" w:color="auto"/>
              <w:left w:val="none" w:sz="6" w:space="0" w:color="auto"/>
              <w:bottom w:val="none" w:sz="6" w:space="0" w:color="auto"/>
              <w:right w:val="none" w:sz="6" w:space="0" w:color="auto"/>
            </w:tcBorders>
          </w:tcPr>
          <w:p w14:paraId="3AC316C8" w14:textId="77777777" w:rsidR="00BD64A6" w:rsidRDefault="00000000">
            <w:pPr>
              <w:pStyle w:val="TableParagraph"/>
              <w:kinsoku w:val="0"/>
              <w:overflowPunct w:val="0"/>
              <w:spacing w:before="205" w:line="256" w:lineRule="exact"/>
              <w:ind w:left="373"/>
              <w:rPr>
                <w:spacing w:val="-2"/>
              </w:rPr>
            </w:pPr>
            <w:r>
              <w:rPr>
                <w:spacing w:val="-2"/>
              </w:rPr>
              <w:t>another</w:t>
            </w:r>
          </w:p>
        </w:tc>
        <w:tc>
          <w:tcPr>
            <w:tcW w:w="361" w:type="dxa"/>
            <w:tcBorders>
              <w:top w:val="none" w:sz="6" w:space="0" w:color="auto"/>
              <w:left w:val="none" w:sz="6" w:space="0" w:color="auto"/>
              <w:bottom w:val="none" w:sz="6" w:space="0" w:color="auto"/>
              <w:right w:val="none" w:sz="6" w:space="0" w:color="auto"/>
            </w:tcBorders>
          </w:tcPr>
          <w:p w14:paraId="694DB931" w14:textId="77777777" w:rsidR="00BD64A6" w:rsidRDefault="00000000">
            <w:pPr>
              <w:pStyle w:val="TableParagraph"/>
              <w:kinsoku w:val="0"/>
              <w:overflowPunct w:val="0"/>
              <w:spacing w:before="205" w:line="256" w:lineRule="exact"/>
              <w:ind w:left="45"/>
              <w:rPr>
                <w:spacing w:val="-10"/>
              </w:rPr>
            </w:pPr>
            <w:r>
              <w:rPr>
                <w:spacing w:val="-10"/>
              </w:rPr>
              <w:t>1</w:t>
            </w:r>
          </w:p>
        </w:tc>
        <w:tc>
          <w:tcPr>
            <w:tcW w:w="620" w:type="dxa"/>
            <w:tcBorders>
              <w:top w:val="none" w:sz="6" w:space="0" w:color="auto"/>
              <w:left w:val="none" w:sz="6" w:space="0" w:color="auto"/>
              <w:bottom w:val="none" w:sz="6" w:space="0" w:color="auto"/>
              <w:right w:val="none" w:sz="6" w:space="0" w:color="auto"/>
            </w:tcBorders>
          </w:tcPr>
          <w:p w14:paraId="65C67207" w14:textId="77777777" w:rsidR="00BD64A6" w:rsidRDefault="00000000">
            <w:pPr>
              <w:pStyle w:val="TableParagraph"/>
              <w:kinsoku w:val="0"/>
              <w:overflowPunct w:val="0"/>
              <w:spacing w:before="205" w:line="256" w:lineRule="exact"/>
              <w:ind w:right="110"/>
              <w:jc w:val="center"/>
              <w:rPr>
                <w:spacing w:val="-10"/>
              </w:rPr>
            </w:pPr>
            <w:r>
              <w:rPr>
                <w:spacing w:val="-10"/>
              </w:rPr>
              <w:t>2</w:t>
            </w:r>
          </w:p>
        </w:tc>
        <w:tc>
          <w:tcPr>
            <w:tcW w:w="716" w:type="dxa"/>
            <w:tcBorders>
              <w:top w:val="none" w:sz="6" w:space="0" w:color="auto"/>
              <w:left w:val="none" w:sz="6" w:space="0" w:color="auto"/>
              <w:bottom w:val="none" w:sz="6" w:space="0" w:color="auto"/>
              <w:right w:val="none" w:sz="6" w:space="0" w:color="auto"/>
            </w:tcBorders>
          </w:tcPr>
          <w:p w14:paraId="09115F99" w14:textId="77777777" w:rsidR="00BD64A6" w:rsidRDefault="00000000">
            <w:pPr>
              <w:pStyle w:val="TableParagraph"/>
              <w:kinsoku w:val="0"/>
              <w:overflowPunct w:val="0"/>
              <w:spacing w:before="205" w:line="256" w:lineRule="exact"/>
              <w:ind w:right="6"/>
              <w:jc w:val="center"/>
              <w:rPr>
                <w:spacing w:val="-10"/>
              </w:rPr>
            </w:pPr>
            <w:r>
              <w:rPr>
                <w:spacing w:val="-10"/>
              </w:rPr>
              <w:t>3</w:t>
            </w:r>
          </w:p>
        </w:tc>
        <w:tc>
          <w:tcPr>
            <w:tcW w:w="594" w:type="dxa"/>
            <w:tcBorders>
              <w:top w:val="none" w:sz="6" w:space="0" w:color="auto"/>
              <w:left w:val="none" w:sz="6" w:space="0" w:color="auto"/>
              <w:bottom w:val="none" w:sz="6" w:space="0" w:color="auto"/>
              <w:right w:val="none" w:sz="6" w:space="0" w:color="auto"/>
            </w:tcBorders>
          </w:tcPr>
          <w:p w14:paraId="7A8D1704" w14:textId="77777777" w:rsidR="00BD64A6" w:rsidRDefault="00000000">
            <w:pPr>
              <w:pStyle w:val="TableParagraph"/>
              <w:kinsoku w:val="0"/>
              <w:overflowPunct w:val="0"/>
              <w:spacing w:before="205" w:line="256" w:lineRule="exact"/>
              <w:ind w:right="173"/>
              <w:jc w:val="right"/>
              <w:rPr>
                <w:spacing w:val="-10"/>
              </w:rPr>
            </w:pPr>
            <w:r>
              <w:rPr>
                <w:spacing w:val="-10"/>
              </w:rPr>
              <w:t>4</w:t>
            </w:r>
          </w:p>
        </w:tc>
        <w:tc>
          <w:tcPr>
            <w:tcW w:w="344" w:type="dxa"/>
            <w:tcBorders>
              <w:top w:val="none" w:sz="6" w:space="0" w:color="auto"/>
              <w:left w:val="none" w:sz="6" w:space="0" w:color="auto"/>
              <w:bottom w:val="none" w:sz="6" w:space="0" w:color="auto"/>
              <w:right w:val="none" w:sz="6" w:space="0" w:color="auto"/>
            </w:tcBorders>
          </w:tcPr>
          <w:p w14:paraId="11B8FBA0" w14:textId="77777777" w:rsidR="00BD64A6" w:rsidRDefault="00000000">
            <w:pPr>
              <w:pStyle w:val="TableParagraph"/>
              <w:kinsoku w:val="0"/>
              <w:overflowPunct w:val="0"/>
              <w:spacing w:before="205" w:line="256" w:lineRule="exact"/>
              <w:ind w:left="169"/>
              <w:rPr>
                <w:spacing w:val="-10"/>
              </w:rPr>
            </w:pPr>
            <w:r>
              <w:rPr>
                <w:spacing w:val="-10"/>
              </w:rPr>
              <w:t>5</w:t>
            </w:r>
          </w:p>
        </w:tc>
      </w:tr>
    </w:tbl>
    <w:p w14:paraId="2D99249D" w14:textId="77777777" w:rsidR="00BD64A6" w:rsidRDefault="00BD64A6">
      <w:pPr>
        <w:pStyle w:val="BodyText"/>
        <w:kinsoku w:val="0"/>
        <w:overflowPunct w:val="0"/>
        <w:rPr>
          <w:sz w:val="20"/>
          <w:szCs w:val="20"/>
        </w:rPr>
      </w:pPr>
    </w:p>
    <w:p w14:paraId="671E65BD" w14:textId="77777777" w:rsidR="00BD64A6" w:rsidRDefault="00BD64A6">
      <w:pPr>
        <w:pStyle w:val="BodyText"/>
        <w:kinsoku w:val="0"/>
        <w:overflowPunct w:val="0"/>
        <w:rPr>
          <w:sz w:val="20"/>
          <w:szCs w:val="20"/>
        </w:rPr>
      </w:pPr>
    </w:p>
    <w:p w14:paraId="1431ECAD" w14:textId="77777777" w:rsidR="00BD64A6" w:rsidRDefault="00BD64A6">
      <w:pPr>
        <w:pStyle w:val="BodyText"/>
        <w:kinsoku w:val="0"/>
        <w:overflowPunct w:val="0"/>
        <w:rPr>
          <w:sz w:val="20"/>
          <w:szCs w:val="20"/>
        </w:rPr>
      </w:pPr>
    </w:p>
    <w:p w14:paraId="5A515EF2" w14:textId="77777777" w:rsidR="00BD64A6" w:rsidRDefault="00BD64A6">
      <w:pPr>
        <w:pStyle w:val="BodyText"/>
        <w:kinsoku w:val="0"/>
        <w:overflowPunct w:val="0"/>
        <w:rPr>
          <w:sz w:val="20"/>
          <w:szCs w:val="20"/>
        </w:rPr>
      </w:pPr>
    </w:p>
    <w:p w14:paraId="7EB4494B" w14:textId="77777777" w:rsidR="00BD64A6" w:rsidRDefault="00BD64A6">
      <w:pPr>
        <w:pStyle w:val="BodyText"/>
        <w:kinsoku w:val="0"/>
        <w:overflowPunct w:val="0"/>
        <w:rPr>
          <w:sz w:val="20"/>
          <w:szCs w:val="20"/>
        </w:rPr>
      </w:pPr>
    </w:p>
    <w:p w14:paraId="656CCB37" w14:textId="77777777" w:rsidR="00BD64A6" w:rsidRDefault="00BD64A6">
      <w:pPr>
        <w:pStyle w:val="BodyText"/>
        <w:kinsoku w:val="0"/>
        <w:overflowPunct w:val="0"/>
        <w:spacing w:before="167"/>
        <w:rPr>
          <w:sz w:val="20"/>
          <w:szCs w:val="20"/>
        </w:rPr>
      </w:pPr>
    </w:p>
    <w:tbl>
      <w:tblPr>
        <w:tblW w:w="0" w:type="auto"/>
        <w:tblInd w:w="102" w:type="dxa"/>
        <w:tblLayout w:type="fixed"/>
        <w:tblCellMar>
          <w:left w:w="0" w:type="dxa"/>
          <w:right w:w="0" w:type="dxa"/>
        </w:tblCellMar>
        <w:tblLook w:val="0000" w:firstRow="0" w:lastRow="0" w:firstColumn="0" w:lastColumn="0" w:noHBand="0" w:noVBand="0"/>
      </w:tblPr>
      <w:tblGrid>
        <w:gridCol w:w="5181"/>
        <w:gridCol w:w="485"/>
        <w:gridCol w:w="667"/>
        <w:gridCol w:w="720"/>
        <w:gridCol w:w="720"/>
        <w:gridCol w:w="470"/>
      </w:tblGrid>
      <w:tr w:rsidR="00BD64A6" w14:paraId="201A5FF0" w14:textId="77777777">
        <w:trPr>
          <w:trHeight w:val="480"/>
        </w:trPr>
        <w:tc>
          <w:tcPr>
            <w:tcW w:w="5181" w:type="dxa"/>
            <w:tcBorders>
              <w:top w:val="none" w:sz="6" w:space="0" w:color="auto"/>
              <w:left w:val="none" w:sz="6" w:space="0" w:color="auto"/>
              <w:bottom w:val="none" w:sz="6" w:space="0" w:color="auto"/>
              <w:right w:val="none" w:sz="6" w:space="0" w:color="auto"/>
            </w:tcBorders>
          </w:tcPr>
          <w:p w14:paraId="19BCD852" w14:textId="77777777" w:rsidR="00BD64A6" w:rsidRDefault="00000000">
            <w:pPr>
              <w:pStyle w:val="TableParagraph"/>
              <w:kinsoku w:val="0"/>
              <w:overflowPunct w:val="0"/>
              <w:spacing w:line="266" w:lineRule="exact"/>
              <w:ind w:left="50"/>
              <w:rPr>
                <w:spacing w:val="-2"/>
              </w:rPr>
            </w:pPr>
            <w:r>
              <w:t>-</w:t>
            </w:r>
            <w:r>
              <w:rPr>
                <w:spacing w:val="-2"/>
              </w:rPr>
              <w:t xml:space="preserve"> </w:t>
            </w:r>
            <w:r>
              <w:t>Requires</w:t>
            </w:r>
            <w:r>
              <w:rPr>
                <w:spacing w:val="-2"/>
              </w:rPr>
              <w:t xml:space="preserve"> </w:t>
            </w:r>
            <w:r>
              <w:t>class</w:t>
            </w:r>
            <w:r>
              <w:rPr>
                <w:spacing w:val="-2"/>
              </w:rPr>
              <w:t xml:space="preserve"> </w:t>
            </w:r>
            <w:r>
              <w:t>members’</w:t>
            </w:r>
            <w:r>
              <w:rPr>
                <w:spacing w:val="-1"/>
              </w:rPr>
              <w:t xml:space="preserve"> </w:t>
            </w:r>
            <w:r>
              <w:t>thought</w:t>
            </w:r>
            <w:r>
              <w:rPr>
                <w:spacing w:val="-1"/>
              </w:rPr>
              <w:t xml:space="preserve"> </w:t>
            </w:r>
            <w:r>
              <w:t xml:space="preserve">and </w:t>
            </w:r>
            <w:r>
              <w:rPr>
                <w:spacing w:val="-2"/>
              </w:rPr>
              <w:t>participation</w:t>
            </w:r>
          </w:p>
        </w:tc>
        <w:tc>
          <w:tcPr>
            <w:tcW w:w="485" w:type="dxa"/>
            <w:tcBorders>
              <w:top w:val="none" w:sz="6" w:space="0" w:color="auto"/>
              <w:left w:val="none" w:sz="6" w:space="0" w:color="auto"/>
              <w:bottom w:val="none" w:sz="6" w:space="0" w:color="auto"/>
              <w:right w:val="none" w:sz="6" w:space="0" w:color="auto"/>
            </w:tcBorders>
          </w:tcPr>
          <w:p w14:paraId="7CC3855F" w14:textId="77777777" w:rsidR="00BD64A6" w:rsidRDefault="00000000">
            <w:pPr>
              <w:pStyle w:val="TableParagraph"/>
              <w:kinsoku w:val="0"/>
              <w:overflowPunct w:val="0"/>
              <w:spacing w:line="266" w:lineRule="exact"/>
              <w:ind w:left="118"/>
              <w:rPr>
                <w:spacing w:val="-10"/>
              </w:rPr>
            </w:pPr>
            <w:r>
              <w:rPr>
                <w:spacing w:val="-10"/>
              </w:rPr>
              <w:t>1</w:t>
            </w:r>
          </w:p>
        </w:tc>
        <w:tc>
          <w:tcPr>
            <w:tcW w:w="667" w:type="dxa"/>
            <w:tcBorders>
              <w:top w:val="none" w:sz="6" w:space="0" w:color="auto"/>
              <w:left w:val="none" w:sz="6" w:space="0" w:color="auto"/>
              <w:bottom w:val="none" w:sz="6" w:space="0" w:color="auto"/>
              <w:right w:val="none" w:sz="6" w:space="0" w:color="auto"/>
            </w:tcBorders>
          </w:tcPr>
          <w:p w14:paraId="73E08791" w14:textId="77777777" w:rsidR="00BD64A6" w:rsidRDefault="00000000">
            <w:pPr>
              <w:pStyle w:val="TableParagraph"/>
              <w:kinsoku w:val="0"/>
              <w:overflowPunct w:val="0"/>
              <w:spacing w:line="266" w:lineRule="exact"/>
              <w:ind w:right="48"/>
              <w:jc w:val="center"/>
              <w:rPr>
                <w:spacing w:val="-10"/>
              </w:rPr>
            </w:pPr>
            <w:r>
              <w:rPr>
                <w:spacing w:val="-10"/>
              </w:rPr>
              <w:t>2</w:t>
            </w:r>
          </w:p>
        </w:tc>
        <w:tc>
          <w:tcPr>
            <w:tcW w:w="720" w:type="dxa"/>
            <w:tcBorders>
              <w:top w:val="none" w:sz="6" w:space="0" w:color="auto"/>
              <w:left w:val="none" w:sz="6" w:space="0" w:color="auto"/>
              <w:bottom w:val="none" w:sz="6" w:space="0" w:color="auto"/>
              <w:right w:val="none" w:sz="6" w:space="0" w:color="auto"/>
            </w:tcBorders>
          </w:tcPr>
          <w:p w14:paraId="07BDC1D6" w14:textId="77777777" w:rsidR="00BD64A6" w:rsidRDefault="00000000">
            <w:pPr>
              <w:pStyle w:val="TableParagraph"/>
              <w:kinsoku w:val="0"/>
              <w:overflowPunct w:val="0"/>
              <w:spacing w:line="266" w:lineRule="exact"/>
              <w:ind w:left="2"/>
              <w:jc w:val="center"/>
              <w:rPr>
                <w:spacing w:val="-10"/>
              </w:rPr>
            </w:pPr>
            <w:r>
              <w:rPr>
                <w:spacing w:val="-10"/>
              </w:rPr>
              <w:t>3</w:t>
            </w:r>
          </w:p>
        </w:tc>
        <w:tc>
          <w:tcPr>
            <w:tcW w:w="720" w:type="dxa"/>
            <w:tcBorders>
              <w:top w:val="none" w:sz="6" w:space="0" w:color="auto"/>
              <w:left w:val="none" w:sz="6" w:space="0" w:color="auto"/>
              <w:bottom w:val="none" w:sz="6" w:space="0" w:color="auto"/>
              <w:right w:val="none" w:sz="6" w:space="0" w:color="auto"/>
            </w:tcBorders>
          </w:tcPr>
          <w:p w14:paraId="15C1E179" w14:textId="77777777" w:rsidR="00BD64A6" w:rsidRDefault="00000000">
            <w:pPr>
              <w:pStyle w:val="TableParagraph"/>
              <w:kinsoku w:val="0"/>
              <w:overflowPunct w:val="0"/>
              <w:spacing w:line="266" w:lineRule="exact"/>
              <w:ind w:left="2"/>
              <w:jc w:val="center"/>
              <w:rPr>
                <w:spacing w:val="-10"/>
              </w:rPr>
            </w:pPr>
            <w:r>
              <w:rPr>
                <w:spacing w:val="-10"/>
              </w:rPr>
              <w:t>4</w:t>
            </w:r>
          </w:p>
        </w:tc>
        <w:tc>
          <w:tcPr>
            <w:tcW w:w="470" w:type="dxa"/>
            <w:tcBorders>
              <w:top w:val="none" w:sz="6" w:space="0" w:color="auto"/>
              <w:left w:val="none" w:sz="6" w:space="0" w:color="auto"/>
              <w:bottom w:val="none" w:sz="6" w:space="0" w:color="auto"/>
              <w:right w:val="none" w:sz="6" w:space="0" w:color="auto"/>
            </w:tcBorders>
          </w:tcPr>
          <w:p w14:paraId="49F3914F" w14:textId="77777777" w:rsidR="00BD64A6" w:rsidRDefault="00000000">
            <w:pPr>
              <w:pStyle w:val="TableParagraph"/>
              <w:kinsoku w:val="0"/>
              <w:overflowPunct w:val="0"/>
              <w:spacing w:line="266" w:lineRule="exact"/>
              <w:ind w:right="46"/>
              <w:jc w:val="right"/>
              <w:rPr>
                <w:spacing w:val="-10"/>
              </w:rPr>
            </w:pPr>
            <w:r>
              <w:rPr>
                <w:spacing w:val="-10"/>
              </w:rPr>
              <w:t>5</w:t>
            </w:r>
          </w:p>
        </w:tc>
      </w:tr>
      <w:tr w:rsidR="00BD64A6" w14:paraId="5FED0D44" w14:textId="77777777">
        <w:trPr>
          <w:trHeight w:val="695"/>
        </w:trPr>
        <w:tc>
          <w:tcPr>
            <w:tcW w:w="5181" w:type="dxa"/>
            <w:tcBorders>
              <w:top w:val="none" w:sz="6" w:space="0" w:color="auto"/>
              <w:left w:val="none" w:sz="6" w:space="0" w:color="auto"/>
              <w:bottom w:val="none" w:sz="6" w:space="0" w:color="auto"/>
              <w:right w:val="none" w:sz="6" w:space="0" w:color="auto"/>
            </w:tcBorders>
          </w:tcPr>
          <w:p w14:paraId="2EDF44AB" w14:textId="77777777" w:rsidR="00BD64A6" w:rsidRDefault="00000000">
            <w:pPr>
              <w:pStyle w:val="TableParagraph"/>
              <w:kinsoku w:val="0"/>
              <w:overflowPunct w:val="0"/>
              <w:spacing w:before="205"/>
              <w:ind w:left="50"/>
              <w:rPr>
                <w:spacing w:val="-2"/>
              </w:rPr>
            </w:pPr>
            <w:r>
              <w:t>-</w:t>
            </w:r>
            <w:r>
              <w:rPr>
                <w:spacing w:val="-2"/>
              </w:rPr>
              <w:t xml:space="preserve"> </w:t>
            </w:r>
            <w:r>
              <w:t>Responds</w:t>
            </w:r>
            <w:r>
              <w:rPr>
                <w:spacing w:val="-1"/>
              </w:rPr>
              <w:t xml:space="preserve"> </w:t>
            </w:r>
            <w:r>
              <w:t>constructively to</w:t>
            </w:r>
            <w:r>
              <w:rPr>
                <w:spacing w:val="-1"/>
              </w:rPr>
              <w:t xml:space="preserve"> </w:t>
            </w:r>
            <w:r>
              <w:t xml:space="preserve">class </w:t>
            </w:r>
            <w:r>
              <w:rPr>
                <w:spacing w:val="-2"/>
              </w:rPr>
              <w:t>members</w:t>
            </w:r>
          </w:p>
        </w:tc>
        <w:tc>
          <w:tcPr>
            <w:tcW w:w="485" w:type="dxa"/>
            <w:tcBorders>
              <w:top w:val="none" w:sz="6" w:space="0" w:color="auto"/>
              <w:left w:val="none" w:sz="6" w:space="0" w:color="auto"/>
              <w:bottom w:val="none" w:sz="6" w:space="0" w:color="auto"/>
              <w:right w:val="none" w:sz="6" w:space="0" w:color="auto"/>
            </w:tcBorders>
          </w:tcPr>
          <w:p w14:paraId="465A1CBA" w14:textId="77777777" w:rsidR="00BD64A6" w:rsidRDefault="00000000">
            <w:pPr>
              <w:pStyle w:val="TableParagraph"/>
              <w:kinsoku w:val="0"/>
              <w:overflowPunct w:val="0"/>
              <w:spacing w:before="205"/>
              <w:ind w:left="118"/>
              <w:rPr>
                <w:spacing w:val="-10"/>
              </w:rPr>
            </w:pPr>
            <w:r>
              <w:rPr>
                <w:spacing w:val="-10"/>
              </w:rPr>
              <w:t>1</w:t>
            </w:r>
          </w:p>
        </w:tc>
        <w:tc>
          <w:tcPr>
            <w:tcW w:w="667" w:type="dxa"/>
            <w:tcBorders>
              <w:top w:val="none" w:sz="6" w:space="0" w:color="auto"/>
              <w:left w:val="none" w:sz="6" w:space="0" w:color="auto"/>
              <w:bottom w:val="none" w:sz="6" w:space="0" w:color="auto"/>
              <w:right w:val="none" w:sz="6" w:space="0" w:color="auto"/>
            </w:tcBorders>
          </w:tcPr>
          <w:p w14:paraId="0A0CE5CA" w14:textId="77777777" w:rsidR="00BD64A6" w:rsidRDefault="00000000">
            <w:pPr>
              <w:pStyle w:val="TableParagraph"/>
              <w:kinsoku w:val="0"/>
              <w:overflowPunct w:val="0"/>
              <w:spacing w:before="205"/>
              <w:ind w:right="48"/>
              <w:jc w:val="center"/>
              <w:rPr>
                <w:spacing w:val="-10"/>
              </w:rPr>
            </w:pPr>
            <w:r>
              <w:rPr>
                <w:spacing w:val="-10"/>
              </w:rPr>
              <w:t>2</w:t>
            </w:r>
          </w:p>
        </w:tc>
        <w:tc>
          <w:tcPr>
            <w:tcW w:w="720" w:type="dxa"/>
            <w:tcBorders>
              <w:top w:val="none" w:sz="6" w:space="0" w:color="auto"/>
              <w:left w:val="none" w:sz="6" w:space="0" w:color="auto"/>
              <w:bottom w:val="none" w:sz="6" w:space="0" w:color="auto"/>
              <w:right w:val="none" w:sz="6" w:space="0" w:color="auto"/>
            </w:tcBorders>
          </w:tcPr>
          <w:p w14:paraId="2BD81E2C" w14:textId="77777777" w:rsidR="00BD64A6" w:rsidRDefault="00000000">
            <w:pPr>
              <w:pStyle w:val="TableParagraph"/>
              <w:kinsoku w:val="0"/>
              <w:overflowPunct w:val="0"/>
              <w:spacing w:before="205"/>
              <w:ind w:left="2"/>
              <w:jc w:val="center"/>
              <w:rPr>
                <w:spacing w:val="-10"/>
              </w:rPr>
            </w:pPr>
            <w:r>
              <w:rPr>
                <w:spacing w:val="-10"/>
              </w:rPr>
              <w:t>3</w:t>
            </w:r>
          </w:p>
        </w:tc>
        <w:tc>
          <w:tcPr>
            <w:tcW w:w="720" w:type="dxa"/>
            <w:tcBorders>
              <w:top w:val="none" w:sz="6" w:space="0" w:color="auto"/>
              <w:left w:val="none" w:sz="6" w:space="0" w:color="auto"/>
              <w:bottom w:val="none" w:sz="6" w:space="0" w:color="auto"/>
              <w:right w:val="none" w:sz="6" w:space="0" w:color="auto"/>
            </w:tcBorders>
          </w:tcPr>
          <w:p w14:paraId="1D0A42C5" w14:textId="77777777" w:rsidR="00BD64A6" w:rsidRDefault="00000000">
            <w:pPr>
              <w:pStyle w:val="TableParagraph"/>
              <w:kinsoku w:val="0"/>
              <w:overflowPunct w:val="0"/>
              <w:spacing w:before="205"/>
              <w:ind w:left="2"/>
              <w:jc w:val="center"/>
              <w:rPr>
                <w:spacing w:val="-10"/>
              </w:rPr>
            </w:pPr>
            <w:r>
              <w:rPr>
                <w:spacing w:val="-10"/>
              </w:rPr>
              <w:t>4</w:t>
            </w:r>
          </w:p>
        </w:tc>
        <w:tc>
          <w:tcPr>
            <w:tcW w:w="470" w:type="dxa"/>
            <w:tcBorders>
              <w:top w:val="none" w:sz="6" w:space="0" w:color="auto"/>
              <w:left w:val="none" w:sz="6" w:space="0" w:color="auto"/>
              <w:bottom w:val="none" w:sz="6" w:space="0" w:color="auto"/>
              <w:right w:val="none" w:sz="6" w:space="0" w:color="auto"/>
            </w:tcBorders>
          </w:tcPr>
          <w:p w14:paraId="2DB04FAB" w14:textId="77777777" w:rsidR="00BD64A6" w:rsidRDefault="00000000">
            <w:pPr>
              <w:pStyle w:val="TableParagraph"/>
              <w:kinsoku w:val="0"/>
              <w:overflowPunct w:val="0"/>
              <w:spacing w:before="205"/>
              <w:ind w:right="46"/>
              <w:jc w:val="right"/>
              <w:rPr>
                <w:spacing w:val="-10"/>
              </w:rPr>
            </w:pPr>
            <w:r>
              <w:rPr>
                <w:spacing w:val="-10"/>
              </w:rPr>
              <w:t>5</w:t>
            </w:r>
          </w:p>
        </w:tc>
      </w:tr>
      <w:tr w:rsidR="00BD64A6" w14:paraId="435E0D1D" w14:textId="77777777">
        <w:trPr>
          <w:trHeight w:val="696"/>
        </w:trPr>
        <w:tc>
          <w:tcPr>
            <w:tcW w:w="5181" w:type="dxa"/>
            <w:tcBorders>
              <w:top w:val="none" w:sz="6" w:space="0" w:color="auto"/>
              <w:left w:val="none" w:sz="6" w:space="0" w:color="auto"/>
              <w:bottom w:val="none" w:sz="6" w:space="0" w:color="auto"/>
              <w:right w:val="none" w:sz="6" w:space="0" w:color="auto"/>
            </w:tcBorders>
          </w:tcPr>
          <w:p w14:paraId="2422C1BF" w14:textId="77777777" w:rsidR="00BD64A6" w:rsidRDefault="00000000">
            <w:pPr>
              <w:pStyle w:val="TableParagraph"/>
              <w:kinsoku w:val="0"/>
              <w:overflowPunct w:val="0"/>
              <w:spacing w:before="205"/>
              <w:ind w:left="50"/>
              <w:rPr>
                <w:spacing w:val="-2"/>
              </w:rPr>
            </w:pPr>
            <w:r>
              <w:t>-</w:t>
            </w:r>
            <w:r>
              <w:rPr>
                <w:spacing w:val="-2"/>
              </w:rPr>
              <w:t xml:space="preserve"> </w:t>
            </w:r>
            <w:r>
              <w:t>Treats</w:t>
            </w:r>
            <w:r>
              <w:rPr>
                <w:spacing w:val="-1"/>
              </w:rPr>
              <w:t xml:space="preserve"> </w:t>
            </w:r>
            <w:r>
              <w:t>members</w:t>
            </w:r>
            <w:r>
              <w:rPr>
                <w:spacing w:val="-1"/>
              </w:rPr>
              <w:t xml:space="preserve"> </w:t>
            </w:r>
            <w:r>
              <w:t>equitably</w:t>
            </w:r>
            <w:r>
              <w:rPr>
                <w:spacing w:val="-1"/>
              </w:rPr>
              <w:t xml:space="preserve"> </w:t>
            </w:r>
            <w:r>
              <w:t xml:space="preserve">and </w:t>
            </w:r>
            <w:r>
              <w:rPr>
                <w:spacing w:val="-2"/>
              </w:rPr>
              <w:t>respectfully</w:t>
            </w:r>
          </w:p>
        </w:tc>
        <w:tc>
          <w:tcPr>
            <w:tcW w:w="485" w:type="dxa"/>
            <w:tcBorders>
              <w:top w:val="none" w:sz="6" w:space="0" w:color="auto"/>
              <w:left w:val="none" w:sz="6" w:space="0" w:color="auto"/>
              <w:bottom w:val="none" w:sz="6" w:space="0" w:color="auto"/>
              <w:right w:val="none" w:sz="6" w:space="0" w:color="auto"/>
            </w:tcBorders>
          </w:tcPr>
          <w:p w14:paraId="646F8045" w14:textId="77777777" w:rsidR="00BD64A6" w:rsidRDefault="00000000">
            <w:pPr>
              <w:pStyle w:val="TableParagraph"/>
              <w:kinsoku w:val="0"/>
              <w:overflowPunct w:val="0"/>
              <w:spacing w:before="205"/>
              <w:ind w:left="118"/>
              <w:rPr>
                <w:spacing w:val="-10"/>
              </w:rPr>
            </w:pPr>
            <w:r>
              <w:rPr>
                <w:spacing w:val="-10"/>
              </w:rPr>
              <w:t>1</w:t>
            </w:r>
          </w:p>
        </w:tc>
        <w:tc>
          <w:tcPr>
            <w:tcW w:w="667" w:type="dxa"/>
            <w:tcBorders>
              <w:top w:val="none" w:sz="6" w:space="0" w:color="auto"/>
              <w:left w:val="none" w:sz="6" w:space="0" w:color="auto"/>
              <w:bottom w:val="none" w:sz="6" w:space="0" w:color="auto"/>
              <w:right w:val="none" w:sz="6" w:space="0" w:color="auto"/>
            </w:tcBorders>
          </w:tcPr>
          <w:p w14:paraId="2498C6A3" w14:textId="77777777" w:rsidR="00BD64A6" w:rsidRDefault="00000000">
            <w:pPr>
              <w:pStyle w:val="TableParagraph"/>
              <w:kinsoku w:val="0"/>
              <w:overflowPunct w:val="0"/>
              <w:spacing w:before="205"/>
              <w:ind w:right="48"/>
              <w:jc w:val="center"/>
              <w:rPr>
                <w:spacing w:val="-10"/>
              </w:rPr>
            </w:pPr>
            <w:r>
              <w:rPr>
                <w:spacing w:val="-10"/>
              </w:rPr>
              <w:t>2</w:t>
            </w:r>
          </w:p>
        </w:tc>
        <w:tc>
          <w:tcPr>
            <w:tcW w:w="720" w:type="dxa"/>
            <w:tcBorders>
              <w:top w:val="none" w:sz="6" w:space="0" w:color="auto"/>
              <w:left w:val="none" w:sz="6" w:space="0" w:color="auto"/>
              <w:bottom w:val="none" w:sz="6" w:space="0" w:color="auto"/>
              <w:right w:val="none" w:sz="6" w:space="0" w:color="auto"/>
            </w:tcBorders>
          </w:tcPr>
          <w:p w14:paraId="14092074" w14:textId="77777777" w:rsidR="00BD64A6" w:rsidRDefault="00000000">
            <w:pPr>
              <w:pStyle w:val="TableParagraph"/>
              <w:kinsoku w:val="0"/>
              <w:overflowPunct w:val="0"/>
              <w:spacing w:before="205"/>
              <w:ind w:left="2"/>
              <w:jc w:val="center"/>
              <w:rPr>
                <w:spacing w:val="-10"/>
              </w:rPr>
            </w:pPr>
            <w:r>
              <w:rPr>
                <w:spacing w:val="-10"/>
              </w:rPr>
              <w:t>3</w:t>
            </w:r>
          </w:p>
        </w:tc>
        <w:tc>
          <w:tcPr>
            <w:tcW w:w="720" w:type="dxa"/>
            <w:tcBorders>
              <w:top w:val="none" w:sz="6" w:space="0" w:color="auto"/>
              <w:left w:val="none" w:sz="6" w:space="0" w:color="auto"/>
              <w:bottom w:val="none" w:sz="6" w:space="0" w:color="auto"/>
              <w:right w:val="none" w:sz="6" w:space="0" w:color="auto"/>
            </w:tcBorders>
          </w:tcPr>
          <w:p w14:paraId="3D2EAF53" w14:textId="77777777" w:rsidR="00BD64A6" w:rsidRDefault="00000000">
            <w:pPr>
              <w:pStyle w:val="TableParagraph"/>
              <w:kinsoku w:val="0"/>
              <w:overflowPunct w:val="0"/>
              <w:spacing w:before="205"/>
              <w:ind w:left="2"/>
              <w:jc w:val="center"/>
              <w:rPr>
                <w:spacing w:val="-10"/>
              </w:rPr>
            </w:pPr>
            <w:r>
              <w:rPr>
                <w:spacing w:val="-10"/>
              </w:rPr>
              <w:t>4</w:t>
            </w:r>
          </w:p>
        </w:tc>
        <w:tc>
          <w:tcPr>
            <w:tcW w:w="470" w:type="dxa"/>
            <w:tcBorders>
              <w:top w:val="none" w:sz="6" w:space="0" w:color="auto"/>
              <w:left w:val="none" w:sz="6" w:space="0" w:color="auto"/>
              <w:bottom w:val="none" w:sz="6" w:space="0" w:color="auto"/>
              <w:right w:val="none" w:sz="6" w:space="0" w:color="auto"/>
            </w:tcBorders>
          </w:tcPr>
          <w:p w14:paraId="4308CAEF" w14:textId="77777777" w:rsidR="00BD64A6" w:rsidRDefault="00000000">
            <w:pPr>
              <w:pStyle w:val="TableParagraph"/>
              <w:kinsoku w:val="0"/>
              <w:overflowPunct w:val="0"/>
              <w:spacing w:before="205"/>
              <w:ind w:right="46"/>
              <w:jc w:val="right"/>
              <w:rPr>
                <w:spacing w:val="-10"/>
              </w:rPr>
            </w:pPr>
            <w:r>
              <w:rPr>
                <w:spacing w:val="-10"/>
              </w:rPr>
              <w:t>5</w:t>
            </w:r>
          </w:p>
        </w:tc>
      </w:tr>
      <w:tr w:rsidR="00BD64A6" w14:paraId="37EDBAE4" w14:textId="77777777">
        <w:trPr>
          <w:trHeight w:val="480"/>
        </w:trPr>
        <w:tc>
          <w:tcPr>
            <w:tcW w:w="5181" w:type="dxa"/>
            <w:tcBorders>
              <w:top w:val="none" w:sz="6" w:space="0" w:color="auto"/>
              <w:left w:val="none" w:sz="6" w:space="0" w:color="auto"/>
              <w:bottom w:val="none" w:sz="6" w:space="0" w:color="auto"/>
              <w:right w:val="none" w:sz="6" w:space="0" w:color="auto"/>
            </w:tcBorders>
          </w:tcPr>
          <w:p w14:paraId="0A29E6A8" w14:textId="77777777" w:rsidR="00BD64A6" w:rsidRDefault="00000000">
            <w:pPr>
              <w:pStyle w:val="TableParagraph"/>
              <w:kinsoku w:val="0"/>
              <w:overflowPunct w:val="0"/>
              <w:spacing w:before="205" w:line="256" w:lineRule="exact"/>
              <w:ind w:left="50"/>
              <w:rPr>
                <w:spacing w:val="-2"/>
              </w:rPr>
            </w:pPr>
            <w:r>
              <w:t>-</w:t>
            </w:r>
            <w:r>
              <w:rPr>
                <w:spacing w:val="-2"/>
              </w:rPr>
              <w:t xml:space="preserve"> </w:t>
            </w:r>
            <w:r>
              <w:t>Requires</w:t>
            </w:r>
            <w:r>
              <w:rPr>
                <w:spacing w:val="-1"/>
              </w:rPr>
              <w:t xml:space="preserve"> </w:t>
            </w:r>
            <w:r>
              <w:t>respect</w:t>
            </w:r>
            <w:r>
              <w:rPr>
                <w:spacing w:val="-1"/>
              </w:rPr>
              <w:t xml:space="preserve"> </w:t>
            </w:r>
            <w:r>
              <w:t>between</w:t>
            </w:r>
            <w:r>
              <w:rPr>
                <w:spacing w:val="-1"/>
              </w:rPr>
              <w:t xml:space="preserve"> </w:t>
            </w:r>
            <w:r>
              <w:t>class</w:t>
            </w:r>
            <w:r>
              <w:rPr>
                <w:spacing w:val="-1"/>
              </w:rPr>
              <w:t xml:space="preserve"> </w:t>
            </w:r>
            <w:r>
              <w:rPr>
                <w:spacing w:val="-2"/>
              </w:rPr>
              <w:t>members</w:t>
            </w:r>
          </w:p>
        </w:tc>
        <w:tc>
          <w:tcPr>
            <w:tcW w:w="485" w:type="dxa"/>
            <w:tcBorders>
              <w:top w:val="none" w:sz="6" w:space="0" w:color="auto"/>
              <w:left w:val="none" w:sz="6" w:space="0" w:color="auto"/>
              <w:bottom w:val="none" w:sz="6" w:space="0" w:color="auto"/>
              <w:right w:val="none" w:sz="6" w:space="0" w:color="auto"/>
            </w:tcBorders>
          </w:tcPr>
          <w:p w14:paraId="04827BB3" w14:textId="77777777" w:rsidR="00BD64A6" w:rsidRDefault="00000000">
            <w:pPr>
              <w:pStyle w:val="TableParagraph"/>
              <w:kinsoku w:val="0"/>
              <w:overflowPunct w:val="0"/>
              <w:spacing w:before="205" w:line="256" w:lineRule="exact"/>
              <w:ind w:left="118"/>
              <w:rPr>
                <w:spacing w:val="-10"/>
              </w:rPr>
            </w:pPr>
            <w:r>
              <w:rPr>
                <w:spacing w:val="-10"/>
              </w:rPr>
              <w:t>1</w:t>
            </w:r>
          </w:p>
        </w:tc>
        <w:tc>
          <w:tcPr>
            <w:tcW w:w="667" w:type="dxa"/>
            <w:tcBorders>
              <w:top w:val="none" w:sz="6" w:space="0" w:color="auto"/>
              <w:left w:val="none" w:sz="6" w:space="0" w:color="auto"/>
              <w:bottom w:val="none" w:sz="6" w:space="0" w:color="auto"/>
              <w:right w:val="none" w:sz="6" w:space="0" w:color="auto"/>
            </w:tcBorders>
          </w:tcPr>
          <w:p w14:paraId="1CD02C24" w14:textId="77777777" w:rsidR="00BD64A6" w:rsidRDefault="00000000">
            <w:pPr>
              <w:pStyle w:val="TableParagraph"/>
              <w:kinsoku w:val="0"/>
              <w:overflowPunct w:val="0"/>
              <w:spacing w:before="205" w:line="256" w:lineRule="exact"/>
              <w:ind w:right="48"/>
              <w:jc w:val="center"/>
              <w:rPr>
                <w:spacing w:val="-10"/>
              </w:rPr>
            </w:pPr>
            <w:r>
              <w:rPr>
                <w:spacing w:val="-10"/>
              </w:rPr>
              <w:t>2</w:t>
            </w:r>
          </w:p>
        </w:tc>
        <w:tc>
          <w:tcPr>
            <w:tcW w:w="720" w:type="dxa"/>
            <w:tcBorders>
              <w:top w:val="none" w:sz="6" w:space="0" w:color="auto"/>
              <w:left w:val="none" w:sz="6" w:space="0" w:color="auto"/>
              <w:bottom w:val="none" w:sz="6" w:space="0" w:color="auto"/>
              <w:right w:val="none" w:sz="6" w:space="0" w:color="auto"/>
            </w:tcBorders>
          </w:tcPr>
          <w:p w14:paraId="793A17B3" w14:textId="77777777" w:rsidR="00BD64A6" w:rsidRDefault="00000000">
            <w:pPr>
              <w:pStyle w:val="TableParagraph"/>
              <w:kinsoku w:val="0"/>
              <w:overflowPunct w:val="0"/>
              <w:spacing w:before="205" w:line="256" w:lineRule="exact"/>
              <w:ind w:left="2"/>
              <w:jc w:val="center"/>
              <w:rPr>
                <w:spacing w:val="-10"/>
              </w:rPr>
            </w:pPr>
            <w:r>
              <w:rPr>
                <w:spacing w:val="-10"/>
              </w:rPr>
              <w:t>3</w:t>
            </w:r>
          </w:p>
        </w:tc>
        <w:tc>
          <w:tcPr>
            <w:tcW w:w="720" w:type="dxa"/>
            <w:tcBorders>
              <w:top w:val="none" w:sz="6" w:space="0" w:color="auto"/>
              <w:left w:val="none" w:sz="6" w:space="0" w:color="auto"/>
              <w:bottom w:val="none" w:sz="6" w:space="0" w:color="auto"/>
              <w:right w:val="none" w:sz="6" w:space="0" w:color="auto"/>
            </w:tcBorders>
          </w:tcPr>
          <w:p w14:paraId="44AC17D3" w14:textId="77777777" w:rsidR="00BD64A6" w:rsidRDefault="00000000">
            <w:pPr>
              <w:pStyle w:val="TableParagraph"/>
              <w:kinsoku w:val="0"/>
              <w:overflowPunct w:val="0"/>
              <w:spacing w:before="205" w:line="256" w:lineRule="exact"/>
              <w:ind w:left="2"/>
              <w:jc w:val="center"/>
              <w:rPr>
                <w:spacing w:val="-10"/>
              </w:rPr>
            </w:pPr>
            <w:r>
              <w:rPr>
                <w:spacing w:val="-10"/>
              </w:rPr>
              <w:t>4</w:t>
            </w:r>
          </w:p>
        </w:tc>
        <w:tc>
          <w:tcPr>
            <w:tcW w:w="470" w:type="dxa"/>
            <w:tcBorders>
              <w:top w:val="none" w:sz="6" w:space="0" w:color="auto"/>
              <w:left w:val="none" w:sz="6" w:space="0" w:color="auto"/>
              <w:bottom w:val="none" w:sz="6" w:space="0" w:color="auto"/>
              <w:right w:val="none" w:sz="6" w:space="0" w:color="auto"/>
            </w:tcBorders>
          </w:tcPr>
          <w:p w14:paraId="191AE5C7" w14:textId="77777777" w:rsidR="00BD64A6" w:rsidRDefault="00000000">
            <w:pPr>
              <w:pStyle w:val="TableParagraph"/>
              <w:kinsoku w:val="0"/>
              <w:overflowPunct w:val="0"/>
              <w:spacing w:before="205" w:line="256" w:lineRule="exact"/>
              <w:ind w:right="46"/>
              <w:jc w:val="right"/>
              <w:rPr>
                <w:spacing w:val="-10"/>
              </w:rPr>
            </w:pPr>
            <w:r>
              <w:rPr>
                <w:spacing w:val="-10"/>
              </w:rPr>
              <w:t>5</w:t>
            </w:r>
          </w:p>
        </w:tc>
      </w:tr>
    </w:tbl>
    <w:p w14:paraId="36278E20" w14:textId="77777777" w:rsidR="00BD64A6" w:rsidRDefault="00BD64A6">
      <w:pPr>
        <w:pStyle w:val="BodyText"/>
        <w:kinsoku w:val="0"/>
        <w:overflowPunct w:val="0"/>
      </w:pPr>
    </w:p>
    <w:p w14:paraId="26843E8A" w14:textId="77777777" w:rsidR="00BD64A6" w:rsidRDefault="00BD64A6">
      <w:pPr>
        <w:pStyle w:val="BodyText"/>
        <w:kinsoku w:val="0"/>
        <w:overflowPunct w:val="0"/>
      </w:pPr>
    </w:p>
    <w:p w14:paraId="3A5FF09A" w14:textId="77777777" w:rsidR="00BD64A6" w:rsidRDefault="00BD64A6">
      <w:pPr>
        <w:pStyle w:val="BodyText"/>
        <w:kinsoku w:val="0"/>
        <w:overflowPunct w:val="0"/>
        <w:spacing w:before="22"/>
      </w:pPr>
    </w:p>
    <w:p w14:paraId="0D9E0DD4" w14:textId="77777777" w:rsidR="004E789D" w:rsidRDefault="00000000">
      <w:pPr>
        <w:pStyle w:val="BodyText"/>
        <w:kinsoku w:val="0"/>
        <w:overflowPunct w:val="0"/>
        <w:ind w:left="120"/>
        <w:rPr>
          <w:color w:val="2C3A45"/>
          <w:spacing w:val="-2"/>
        </w:rPr>
      </w:pPr>
      <w:r>
        <w:rPr>
          <w:color w:val="2C3A45"/>
        </w:rPr>
        <w:t>Source:</w:t>
      </w:r>
      <w:r>
        <w:rPr>
          <w:color w:val="2C3A45"/>
          <w:spacing w:val="-4"/>
        </w:rPr>
        <w:t xml:space="preserve"> </w:t>
      </w:r>
      <w:r>
        <w:rPr>
          <w:color w:val="2C3A45"/>
        </w:rPr>
        <w:t>With</w:t>
      </w:r>
      <w:r>
        <w:rPr>
          <w:color w:val="2C3A45"/>
          <w:spacing w:val="-1"/>
        </w:rPr>
        <w:t xml:space="preserve"> </w:t>
      </w:r>
      <w:r>
        <w:rPr>
          <w:color w:val="2C3A45"/>
        </w:rPr>
        <w:t>permission</w:t>
      </w:r>
      <w:r>
        <w:rPr>
          <w:color w:val="2C3A45"/>
          <w:spacing w:val="-1"/>
        </w:rPr>
        <w:t xml:space="preserve"> </w:t>
      </w:r>
      <w:r>
        <w:rPr>
          <w:color w:val="2C3A45"/>
        </w:rPr>
        <w:t>adapted</w:t>
      </w:r>
      <w:r>
        <w:rPr>
          <w:color w:val="2C3A45"/>
          <w:spacing w:val="-1"/>
        </w:rPr>
        <w:t xml:space="preserve"> </w:t>
      </w:r>
      <w:r>
        <w:rPr>
          <w:color w:val="2C3A45"/>
        </w:rPr>
        <w:t>from</w:t>
      </w:r>
      <w:r>
        <w:rPr>
          <w:color w:val="2C3A45"/>
          <w:spacing w:val="-1"/>
        </w:rPr>
        <w:t xml:space="preserve"> </w:t>
      </w:r>
      <w:r>
        <w:rPr>
          <w:color w:val="2C3A45"/>
        </w:rPr>
        <w:t>Joya</w:t>
      </w:r>
      <w:r>
        <w:rPr>
          <w:color w:val="2C3A45"/>
          <w:spacing w:val="-3"/>
        </w:rPr>
        <w:t xml:space="preserve"> </w:t>
      </w:r>
      <w:r>
        <w:rPr>
          <w:color w:val="2C3A45"/>
        </w:rPr>
        <w:t>Misra,</w:t>
      </w:r>
      <w:r>
        <w:rPr>
          <w:color w:val="2C3A45"/>
          <w:spacing w:val="1"/>
        </w:rPr>
        <w:t xml:space="preserve"> </w:t>
      </w:r>
      <w:r>
        <w:rPr>
          <w:color w:val="2C3A45"/>
        </w:rPr>
        <w:t>University</w:t>
      </w:r>
      <w:r>
        <w:rPr>
          <w:color w:val="2C3A45"/>
          <w:spacing w:val="-1"/>
        </w:rPr>
        <w:t xml:space="preserve"> </w:t>
      </w:r>
      <w:r>
        <w:rPr>
          <w:color w:val="2C3A45"/>
        </w:rPr>
        <w:t>of</w:t>
      </w:r>
      <w:r>
        <w:rPr>
          <w:color w:val="2C3A45"/>
          <w:spacing w:val="-1"/>
        </w:rPr>
        <w:t xml:space="preserve"> </w:t>
      </w:r>
      <w:r>
        <w:rPr>
          <w:color w:val="2C3A45"/>
        </w:rPr>
        <w:t>Massachusetts,</w:t>
      </w:r>
      <w:r>
        <w:rPr>
          <w:color w:val="2C3A45"/>
          <w:spacing w:val="-1"/>
        </w:rPr>
        <w:t xml:space="preserve"> </w:t>
      </w:r>
      <w:r>
        <w:rPr>
          <w:color w:val="2C3A45"/>
          <w:spacing w:val="-2"/>
        </w:rPr>
        <w:t>Amherst.</w:t>
      </w:r>
    </w:p>
    <w:sectPr w:rsidR="004E789D">
      <w:pgSz w:w="12240" w:h="15840"/>
      <w:pgMar w:top="1640" w:right="0" w:bottom="280" w:left="13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1214" w:hanging="360"/>
      </w:pPr>
      <w:rPr>
        <w:rFonts w:ascii="Times New Roman" w:hAnsi="Times New Roman" w:cs="Times New Roman"/>
        <w:b w:val="0"/>
        <w:bCs w:val="0"/>
        <w:i w:val="0"/>
        <w:iCs w:val="0"/>
        <w:color w:val="2C3A45"/>
        <w:spacing w:val="0"/>
        <w:w w:val="100"/>
        <w:sz w:val="24"/>
        <w:szCs w:val="24"/>
      </w:rPr>
    </w:lvl>
    <w:lvl w:ilvl="1">
      <w:numFmt w:val="bullet"/>
      <w:lvlText w:val="•"/>
      <w:lvlJc w:val="left"/>
      <w:pPr>
        <w:ind w:left="2190" w:hanging="360"/>
      </w:pPr>
    </w:lvl>
    <w:lvl w:ilvl="2">
      <w:numFmt w:val="bullet"/>
      <w:lvlText w:val="•"/>
      <w:lvlJc w:val="left"/>
      <w:pPr>
        <w:ind w:left="3160" w:hanging="360"/>
      </w:pPr>
    </w:lvl>
    <w:lvl w:ilvl="3">
      <w:numFmt w:val="bullet"/>
      <w:lvlText w:val="•"/>
      <w:lvlJc w:val="left"/>
      <w:pPr>
        <w:ind w:left="4130" w:hanging="360"/>
      </w:pPr>
    </w:lvl>
    <w:lvl w:ilvl="4">
      <w:numFmt w:val="bullet"/>
      <w:lvlText w:val="•"/>
      <w:lvlJc w:val="left"/>
      <w:pPr>
        <w:ind w:left="5100" w:hanging="360"/>
      </w:pPr>
    </w:lvl>
    <w:lvl w:ilvl="5">
      <w:numFmt w:val="bullet"/>
      <w:lvlText w:val="•"/>
      <w:lvlJc w:val="left"/>
      <w:pPr>
        <w:ind w:left="6070" w:hanging="360"/>
      </w:pPr>
    </w:lvl>
    <w:lvl w:ilvl="6">
      <w:numFmt w:val="bullet"/>
      <w:lvlText w:val="•"/>
      <w:lvlJc w:val="left"/>
      <w:pPr>
        <w:ind w:left="7040" w:hanging="360"/>
      </w:pPr>
    </w:lvl>
    <w:lvl w:ilvl="7">
      <w:numFmt w:val="bullet"/>
      <w:lvlText w:val="•"/>
      <w:lvlJc w:val="left"/>
      <w:pPr>
        <w:ind w:left="8010" w:hanging="360"/>
      </w:pPr>
    </w:lvl>
    <w:lvl w:ilvl="8">
      <w:numFmt w:val="bullet"/>
      <w:lvlText w:val="•"/>
      <w:lvlJc w:val="left"/>
      <w:pPr>
        <w:ind w:left="8980" w:hanging="360"/>
      </w:pPr>
    </w:lvl>
  </w:abstractNum>
  <w:abstractNum w:abstractNumId="1" w15:restartNumberingAfterBreak="0">
    <w:nsid w:val="00000403"/>
    <w:multiLevelType w:val="multilevel"/>
    <w:tmpl w:val="FFFFFFFF"/>
    <w:lvl w:ilvl="0">
      <w:start w:val="1"/>
      <w:numFmt w:val="decimal"/>
      <w:lvlText w:val="%1."/>
      <w:lvlJc w:val="left"/>
      <w:pPr>
        <w:ind w:left="1214" w:hanging="360"/>
      </w:pPr>
      <w:rPr>
        <w:rFonts w:ascii="Times New Roman" w:hAnsi="Times New Roman" w:cs="Times New Roman"/>
        <w:b w:val="0"/>
        <w:bCs w:val="0"/>
        <w:i w:val="0"/>
        <w:iCs w:val="0"/>
        <w:color w:val="2C3A45"/>
        <w:spacing w:val="0"/>
        <w:w w:val="100"/>
        <w:sz w:val="24"/>
        <w:szCs w:val="24"/>
      </w:rPr>
    </w:lvl>
    <w:lvl w:ilvl="1">
      <w:numFmt w:val="bullet"/>
      <w:lvlText w:val="•"/>
      <w:lvlJc w:val="left"/>
      <w:pPr>
        <w:ind w:left="2190" w:hanging="360"/>
      </w:pPr>
    </w:lvl>
    <w:lvl w:ilvl="2">
      <w:numFmt w:val="bullet"/>
      <w:lvlText w:val="•"/>
      <w:lvlJc w:val="left"/>
      <w:pPr>
        <w:ind w:left="3160" w:hanging="360"/>
      </w:pPr>
    </w:lvl>
    <w:lvl w:ilvl="3">
      <w:numFmt w:val="bullet"/>
      <w:lvlText w:val="•"/>
      <w:lvlJc w:val="left"/>
      <w:pPr>
        <w:ind w:left="4130" w:hanging="360"/>
      </w:pPr>
    </w:lvl>
    <w:lvl w:ilvl="4">
      <w:numFmt w:val="bullet"/>
      <w:lvlText w:val="•"/>
      <w:lvlJc w:val="left"/>
      <w:pPr>
        <w:ind w:left="5100" w:hanging="360"/>
      </w:pPr>
    </w:lvl>
    <w:lvl w:ilvl="5">
      <w:numFmt w:val="bullet"/>
      <w:lvlText w:val="•"/>
      <w:lvlJc w:val="left"/>
      <w:pPr>
        <w:ind w:left="6070" w:hanging="360"/>
      </w:pPr>
    </w:lvl>
    <w:lvl w:ilvl="6">
      <w:numFmt w:val="bullet"/>
      <w:lvlText w:val="•"/>
      <w:lvlJc w:val="left"/>
      <w:pPr>
        <w:ind w:left="7040" w:hanging="360"/>
      </w:pPr>
    </w:lvl>
    <w:lvl w:ilvl="7">
      <w:numFmt w:val="bullet"/>
      <w:lvlText w:val="•"/>
      <w:lvlJc w:val="left"/>
      <w:pPr>
        <w:ind w:left="8010" w:hanging="360"/>
      </w:pPr>
    </w:lvl>
    <w:lvl w:ilvl="8">
      <w:numFmt w:val="bullet"/>
      <w:lvlText w:val="•"/>
      <w:lvlJc w:val="left"/>
      <w:pPr>
        <w:ind w:left="8980" w:hanging="360"/>
      </w:pPr>
    </w:lvl>
  </w:abstractNum>
  <w:abstractNum w:abstractNumId="2" w15:restartNumberingAfterBreak="0">
    <w:nsid w:val="00000404"/>
    <w:multiLevelType w:val="multilevel"/>
    <w:tmpl w:val="FFFFFFFF"/>
    <w:lvl w:ilvl="0">
      <w:numFmt w:val="bullet"/>
      <w:lvlText w:val="-"/>
      <w:lvlJc w:val="left"/>
      <w:pPr>
        <w:ind w:left="120" w:hanging="380"/>
      </w:pPr>
      <w:rPr>
        <w:rFonts w:ascii="Times New Roman" w:hAnsi="Times New Roman" w:cs="Times New Roman"/>
        <w:b w:val="0"/>
        <w:bCs w:val="0"/>
        <w:i w:val="0"/>
        <w:iCs w:val="0"/>
        <w:color w:val="2C3A45"/>
        <w:spacing w:val="0"/>
        <w:w w:val="100"/>
        <w:sz w:val="24"/>
        <w:szCs w:val="24"/>
      </w:rPr>
    </w:lvl>
    <w:lvl w:ilvl="1">
      <w:numFmt w:val="bullet"/>
      <w:lvlText w:val=""/>
      <w:lvlJc w:val="left"/>
      <w:pPr>
        <w:ind w:left="1214" w:hanging="360"/>
      </w:pPr>
      <w:rPr>
        <w:rFonts w:ascii="Symbol" w:hAnsi="Symbol" w:cs="Symbol"/>
        <w:b w:val="0"/>
        <w:bCs w:val="0"/>
        <w:i w:val="0"/>
        <w:iCs w:val="0"/>
        <w:color w:val="2C3A45"/>
        <w:spacing w:val="0"/>
        <w:w w:val="99"/>
        <w:sz w:val="20"/>
        <w:szCs w:val="20"/>
      </w:rPr>
    </w:lvl>
    <w:lvl w:ilvl="2">
      <w:numFmt w:val="bullet"/>
      <w:lvlText w:val="•"/>
      <w:lvlJc w:val="left"/>
      <w:pPr>
        <w:ind w:left="2297" w:hanging="360"/>
      </w:pPr>
    </w:lvl>
    <w:lvl w:ilvl="3">
      <w:numFmt w:val="bullet"/>
      <w:lvlText w:val="•"/>
      <w:lvlJc w:val="left"/>
      <w:pPr>
        <w:ind w:left="3375" w:hanging="360"/>
      </w:pPr>
    </w:lvl>
    <w:lvl w:ilvl="4">
      <w:numFmt w:val="bullet"/>
      <w:lvlText w:val="•"/>
      <w:lvlJc w:val="left"/>
      <w:pPr>
        <w:ind w:left="4453" w:hanging="360"/>
      </w:pPr>
    </w:lvl>
    <w:lvl w:ilvl="5">
      <w:numFmt w:val="bullet"/>
      <w:lvlText w:val="•"/>
      <w:lvlJc w:val="left"/>
      <w:pPr>
        <w:ind w:left="5531" w:hanging="360"/>
      </w:pPr>
    </w:lvl>
    <w:lvl w:ilvl="6">
      <w:numFmt w:val="bullet"/>
      <w:lvlText w:val="•"/>
      <w:lvlJc w:val="left"/>
      <w:pPr>
        <w:ind w:left="6608" w:hanging="360"/>
      </w:pPr>
    </w:lvl>
    <w:lvl w:ilvl="7">
      <w:numFmt w:val="bullet"/>
      <w:lvlText w:val="•"/>
      <w:lvlJc w:val="left"/>
      <w:pPr>
        <w:ind w:left="7686" w:hanging="360"/>
      </w:pPr>
    </w:lvl>
    <w:lvl w:ilvl="8">
      <w:numFmt w:val="bullet"/>
      <w:lvlText w:val="•"/>
      <w:lvlJc w:val="left"/>
      <w:pPr>
        <w:ind w:left="8764" w:hanging="360"/>
      </w:pPr>
    </w:lvl>
  </w:abstractNum>
  <w:abstractNum w:abstractNumId="3" w15:restartNumberingAfterBreak="0">
    <w:nsid w:val="00000405"/>
    <w:multiLevelType w:val="multilevel"/>
    <w:tmpl w:val="FFFFFFFF"/>
    <w:lvl w:ilvl="0">
      <w:start w:val="1"/>
      <w:numFmt w:val="decimal"/>
      <w:lvlText w:val="%1."/>
      <w:lvlJc w:val="left"/>
      <w:pPr>
        <w:ind w:left="1214" w:hanging="360"/>
      </w:pPr>
      <w:rPr>
        <w:rFonts w:ascii="Times New Roman" w:hAnsi="Times New Roman" w:cs="Times New Roman"/>
        <w:b w:val="0"/>
        <w:bCs w:val="0"/>
        <w:i w:val="0"/>
        <w:iCs w:val="0"/>
        <w:color w:val="2C3A45"/>
        <w:spacing w:val="0"/>
        <w:w w:val="100"/>
        <w:sz w:val="24"/>
        <w:szCs w:val="24"/>
      </w:rPr>
    </w:lvl>
    <w:lvl w:ilvl="1">
      <w:numFmt w:val="bullet"/>
      <w:lvlText w:val=""/>
      <w:lvlJc w:val="left"/>
      <w:pPr>
        <w:ind w:left="1214" w:hanging="360"/>
      </w:pPr>
      <w:rPr>
        <w:rFonts w:ascii="Symbol" w:hAnsi="Symbol" w:cs="Symbol"/>
        <w:b w:val="0"/>
        <w:bCs w:val="0"/>
        <w:i w:val="0"/>
        <w:iCs w:val="0"/>
        <w:color w:val="2C3A45"/>
        <w:spacing w:val="0"/>
        <w:w w:val="99"/>
        <w:sz w:val="20"/>
        <w:szCs w:val="20"/>
      </w:rPr>
    </w:lvl>
    <w:lvl w:ilvl="2">
      <w:numFmt w:val="bullet"/>
      <w:lvlText w:val="•"/>
      <w:lvlJc w:val="left"/>
      <w:pPr>
        <w:ind w:left="3160" w:hanging="360"/>
      </w:pPr>
    </w:lvl>
    <w:lvl w:ilvl="3">
      <w:numFmt w:val="bullet"/>
      <w:lvlText w:val="•"/>
      <w:lvlJc w:val="left"/>
      <w:pPr>
        <w:ind w:left="4130" w:hanging="360"/>
      </w:pPr>
    </w:lvl>
    <w:lvl w:ilvl="4">
      <w:numFmt w:val="bullet"/>
      <w:lvlText w:val="•"/>
      <w:lvlJc w:val="left"/>
      <w:pPr>
        <w:ind w:left="5100" w:hanging="360"/>
      </w:pPr>
    </w:lvl>
    <w:lvl w:ilvl="5">
      <w:numFmt w:val="bullet"/>
      <w:lvlText w:val="•"/>
      <w:lvlJc w:val="left"/>
      <w:pPr>
        <w:ind w:left="6070" w:hanging="360"/>
      </w:pPr>
    </w:lvl>
    <w:lvl w:ilvl="6">
      <w:numFmt w:val="bullet"/>
      <w:lvlText w:val="•"/>
      <w:lvlJc w:val="left"/>
      <w:pPr>
        <w:ind w:left="7040" w:hanging="360"/>
      </w:pPr>
    </w:lvl>
    <w:lvl w:ilvl="7">
      <w:numFmt w:val="bullet"/>
      <w:lvlText w:val="•"/>
      <w:lvlJc w:val="left"/>
      <w:pPr>
        <w:ind w:left="8010" w:hanging="360"/>
      </w:pPr>
    </w:lvl>
    <w:lvl w:ilvl="8">
      <w:numFmt w:val="bullet"/>
      <w:lvlText w:val="•"/>
      <w:lvlJc w:val="left"/>
      <w:pPr>
        <w:ind w:left="8980" w:hanging="360"/>
      </w:pPr>
    </w:lvl>
  </w:abstractNum>
  <w:abstractNum w:abstractNumId="4" w15:restartNumberingAfterBreak="0">
    <w:nsid w:val="00000406"/>
    <w:multiLevelType w:val="multilevel"/>
    <w:tmpl w:val="FFFFFFFF"/>
    <w:lvl w:ilvl="0">
      <w:start w:val="2"/>
      <w:numFmt w:val="decimal"/>
      <w:lvlText w:val="%1."/>
      <w:lvlJc w:val="left"/>
      <w:pPr>
        <w:ind w:left="1303" w:hanging="1184"/>
      </w:pPr>
      <w:rPr>
        <w:rFonts w:ascii="Times New Roman" w:hAnsi="Times New Roman" w:cs="Times New Roman"/>
        <w:b w:val="0"/>
        <w:bCs w:val="0"/>
        <w:i w:val="0"/>
        <w:iCs w:val="0"/>
        <w:color w:val="2C3A45"/>
        <w:spacing w:val="0"/>
        <w:w w:val="99"/>
        <w:sz w:val="43"/>
        <w:szCs w:val="43"/>
      </w:rPr>
    </w:lvl>
    <w:lvl w:ilvl="1">
      <w:numFmt w:val="bullet"/>
      <w:lvlText w:val=""/>
      <w:lvlJc w:val="left"/>
      <w:pPr>
        <w:ind w:left="1214" w:hanging="360"/>
      </w:pPr>
      <w:rPr>
        <w:rFonts w:ascii="Symbol" w:hAnsi="Symbol" w:cs="Symbol"/>
        <w:b w:val="0"/>
        <w:bCs w:val="0"/>
        <w:i w:val="0"/>
        <w:iCs w:val="0"/>
        <w:color w:val="2C3A45"/>
        <w:spacing w:val="0"/>
        <w:w w:val="99"/>
        <w:sz w:val="20"/>
        <w:szCs w:val="20"/>
      </w:rPr>
    </w:lvl>
    <w:lvl w:ilvl="2">
      <w:numFmt w:val="bullet"/>
      <w:lvlText w:val="o"/>
      <w:lvlJc w:val="left"/>
      <w:pPr>
        <w:ind w:left="2311" w:hanging="360"/>
      </w:pPr>
      <w:rPr>
        <w:rFonts w:ascii="Courier New" w:hAnsi="Courier New" w:cs="Courier New"/>
        <w:b w:val="0"/>
        <w:bCs w:val="0"/>
        <w:i w:val="0"/>
        <w:iCs w:val="0"/>
        <w:color w:val="2C3A45"/>
        <w:spacing w:val="0"/>
        <w:w w:val="99"/>
        <w:sz w:val="20"/>
        <w:szCs w:val="20"/>
      </w:rPr>
    </w:lvl>
    <w:lvl w:ilvl="3">
      <w:numFmt w:val="bullet"/>
      <w:lvlText w:val="•"/>
      <w:lvlJc w:val="left"/>
      <w:pPr>
        <w:ind w:left="3395" w:hanging="360"/>
      </w:pPr>
    </w:lvl>
    <w:lvl w:ilvl="4">
      <w:numFmt w:val="bullet"/>
      <w:lvlText w:val="•"/>
      <w:lvlJc w:val="left"/>
      <w:pPr>
        <w:ind w:left="4470" w:hanging="360"/>
      </w:pPr>
    </w:lvl>
    <w:lvl w:ilvl="5">
      <w:numFmt w:val="bullet"/>
      <w:lvlText w:val="•"/>
      <w:lvlJc w:val="left"/>
      <w:pPr>
        <w:ind w:left="5545" w:hanging="360"/>
      </w:pPr>
    </w:lvl>
    <w:lvl w:ilvl="6">
      <w:numFmt w:val="bullet"/>
      <w:lvlText w:val="•"/>
      <w:lvlJc w:val="left"/>
      <w:pPr>
        <w:ind w:left="6620" w:hanging="360"/>
      </w:pPr>
    </w:lvl>
    <w:lvl w:ilvl="7">
      <w:numFmt w:val="bullet"/>
      <w:lvlText w:val="•"/>
      <w:lvlJc w:val="left"/>
      <w:pPr>
        <w:ind w:left="7695" w:hanging="360"/>
      </w:pPr>
    </w:lvl>
    <w:lvl w:ilvl="8">
      <w:numFmt w:val="bullet"/>
      <w:lvlText w:val="•"/>
      <w:lvlJc w:val="left"/>
      <w:pPr>
        <w:ind w:left="8770" w:hanging="360"/>
      </w:pPr>
    </w:lvl>
  </w:abstractNum>
  <w:num w:numId="1" w16cid:durableId="1843546146">
    <w:abstractNumId w:val="4"/>
  </w:num>
  <w:num w:numId="2" w16cid:durableId="33894535">
    <w:abstractNumId w:val="3"/>
  </w:num>
  <w:num w:numId="3" w16cid:durableId="1612735775">
    <w:abstractNumId w:val="2"/>
  </w:num>
  <w:num w:numId="4" w16cid:durableId="751125539">
    <w:abstractNumId w:val="1"/>
  </w:num>
  <w:num w:numId="5" w16cid:durableId="607470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7D3F"/>
    <w:rsid w:val="00220FC6"/>
    <w:rsid w:val="002A63BA"/>
    <w:rsid w:val="004E789D"/>
    <w:rsid w:val="00697D3F"/>
    <w:rsid w:val="00850679"/>
    <w:rsid w:val="008B7082"/>
    <w:rsid w:val="008D16DA"/>
    <w:rsid w:val="00907FF1"/>
    <w:rsid w:val="00B058A0"/>
    <w:rsid w:val="00BD64A6"/>
    <w:rsid w:val="00BF617B"/>
    <w:rsid w:val="00E13E24"/>
    <w:rsid w:val="00EF5894"/>
    <w:rsid w:val="00FF2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4E334D33"/>
  <w14:defaultImageDpi w14:val="0"/>
  <w15:docId w15:val="{C1182864-D10C-4768-BF41-29CA81C2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paragraph" w:styleId="Heading1">
    <w:name w:val="heading 1"/>
    <w:basedOn w:val="Normal"/>
    <w:next w:val="Normal"/>
    <w:link w:val="Heading1Char"/>
    <w:uiPriority w:val="1"/>
    <w:qFormat/>
    <w:pPr>
      <w:ind w:left="120"/>
      <w:outlineLvl w:val="0"/>
    </w:pPr>
    <w:rPr>
      <w:sz w:val="43"/>
      <w:szCs w:val="43"/>
    </w:rPr>
  </w:style>
  <w:style w:type="paragraph" w:styleId="Heading2">
    <w:name w:val="heading 2"/>
    <w:basedOn w:val="Normal"/>
    <w:next w:val="Normal"/>
    <w:link w:val="Heading2Char"/>
    <w:uiPriority w:val="1"/>
    <w:qFormat/>
    <w:pPr>
      <w:ind w:left="120"/>
      <w:outlineLvl w:val="1"/>
    </w:pPr>
    <w:rPr>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link w:val="BodyText"/>
    <w:uiPriority w:val="99"/>
    <w:semiHidden/>
    <w:rPr>
      <w:rFonts w:ascii="Times New Roman" w:hAnsi="Times New Roman" w:cs="Times New Roman"/>
      <w:kern w:val="0"/>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kern w:val="0"/>
      <w:sz w:val="28"/>
      <w:szCs w:val="28"/>
    </w:rPr>
  </w:style>
  <w:style w:type="paragraph" w:styleId="ListParagraph">
    <w:name w:val="List Paragraph"/>
    <w:basedOn w:val="Normal"/>
    <w:uiPriority w:val="1"/>
    <w:qFormat/>
    <w:pPr>
      <w:ind w:left="1214" w:hanging="360"/>
    </w:pPr>
    <w:rPr>
      <w:sz w:val="24"/>
      <w:szCs w:val="24"/>
    </w:rPr>
  </w:style>
  <w:style w:type="paragraph" w:customStyle="1" w:styleId="TableParagraph">
    <w:name w:val="Table Paragraph"/>
    <w:basedOn w:val="Normal"/>
    <w:uiPriority w:val="1"/>
    <w:qFormat/>
    <w:rPr>
      <w:sz w:val="24"/>
      <w:szCs w:val="24"/>
    </w:rPr>
  </w:style>
  <w:style w:type="character" w:styleId="Hyperlink">
    <w:name w:val="Hyperlink"/>
    <w:uiPriority w:val="99"/>
    <w:unhideWhenUsed/>
    <w:rsid w:val="00B058A0"/>
    <w:rPr>
      <w:color w:val="0563C1"/>
      <w:u w:val="single"/>
    </w:rPr>
  </w:style>
  <w:style w:type="character" w:styleId="UnresolvedMention">
    <w:name w:val="Unresolved Mention"/>
    <w:uiPriority w:val="99"/>
    <w:semiHidden/>
    <w:unhideWhenUsed/>
    <w:rsid w:val="00B05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henley-putnam.national.edu/wp-content/uploads/2017/01/International-Security-Strategy-and-Global-Population-Aging.pdf" TargetMode="External"/><Relationship Id="rId21" Type="http://schemas.openxmlformats.org/officeDocument/2006/relationships/hyperlink" Target="https://www.healthyhorns.utexas.edu/healthpromotion.html" TargetMode="External"/><Relationship Id="rId42" Type="http://schemas.openxmlformats.org/officeDocument/2006/relationships/hyperlink" Target="https://academic.oup.com/ia/article/92/5/1041/2688120" TargetMode="External"/><Relationship Id="rId47" Type="http://schemas.openxmlformats.org/officeDocument/2006/relationships/hyperlink" Target="https://www.theatlantic.com/author/kathy-gilsinan/" TargetMode="External"/><Relationship Id="rId63" Type="http://schemas.openxmlformats.org/officeDocument/2006/relationships/hyperlink" Target="https://www.ncbi.nlm.nih.gov/books/NBK143067/" TargetMode="External"/><Relationship Id="rId68" Type="http://schemas.openxmlformats.org/officeDocument/2006/relationships/hyperlink" Target="https://academic.oup.com/ia/article/88/1/131/2326496" TargetMode="External"/><Relationship Id="rId84" Type="http://schemas.openxmlformats.org/officeDocument/2006/relationships/hyperlink" Target="http://depts.washington.edu/psywc/handouts/pdf/litrev.pdf" TargetMode="External"/><Relationship Id="rId16" Type="http://schemas.openxmlformats.org/officeDocument/2006/relationships/hyperlink" Target="http://www.titleix.utexas.edu/" TargetMode="External"/><Relationship Id="rId11" Type="http://schemas.openxmlformats.org/officeDocument/2006/relationships/hyperlink" Target="http://diversity.utexas.edu/disability/" TargetMode="External"/><Relationship Id="rId32" Type="http://schemas.openxmlformats.org/officeDocument/2006/relationships/hyperlink" Target="https://pai.org/wp-content/up" TargetMode="External"/><Relationship Id="rId37" Type="http://schemas.openxmlformats.org/officeDocument/2006/relationships/hyperlink" Target="https://search.lib.utexas.edu/discovery/fulldisplay?docid=cdi_gale_infotraccpiq_545671140&amp;context=PC&amp;vid=01UTAU_INST%3ASEARCH" TargetMode="External"/><Relationship Id="rId53" Type="http://schemas.openxmlformats.org/officeDocument/2006/relationships/hyperlink" Target="https://www.ncbi.nlm.nih.gov/pmc/articles/PMC7108605/" TargetMode="External"/><Relationship Id="rId58" Type="http://schemas.openxmlformats.org/officeDocument/2006/relationships/hyperlink" Target="https://www.thelancet.com/journals/langlo/article/PIIS2214-109X(20)30154-6/fulltext" TargetMode="External"/><Relationship Id="rId74" Type="http://schemas.openxmlformats.org/officeDocument/2006/relationships/hyperlink" Target="http://www.lib.utexas.edu/indexes/index.php" TargetMode="External"/><Relationship Id="rId79" Type="http://schemas.openxmlformats.org/officeDocument/2006/relationships/hyperlink" Target="http://www.duluth.umn.edu/%7Ehrallis/guides/researching/litreview.html" TargetMode="External"/><Relationship Id="rId5" Type="http://schemas.openxmlformats.org/officeDocument/2006/relationships/webSettings" Target="webSettings.xml"/><Relationship Id="rId19" Type="http://schemas.openxmlformats.org/officeDocument/2006/relationships/hyperlink" Target="https://cmhc.utexas.edu/" TargetMode="External"/><Relationship Id="rId14" Type="http://schemas.openxmlformats.org/officeDocument/2006/relationships/hyperlink" Target="mailto:advocate@austin.utexas.edu" TargetMode="External"/><Relationship Id="rId22" Type="http://schemas.openxmlformats.org/officeDocument/2006/relationships/hyperlink" Target="https://academic.oup.com/ia/article/95/5/1093/5556752/" TargetMode="External"/><Relationship Id="rId27" Type="http://schemas.openxmlformats.org/officeDocument/2006/relationships/hyperlink" Target="https://henley-putnam.national.edu/wp-content/uploads/2017/01/International-Security-Strategy-and-Global-Population-Aging.pdf" TargetMode="External"/><Relationship Id="rId30" Type="http://schemas.openxmlformats.org/officeDocument/2006/relationships/hyperlink" Target="https://henley-putnam.national.edu/wp-content/uploads/2017/01/International-Security-Strategy-and-Global-Population-Aging.pdf" TargetMode="External"/><Relationship Id="rId35" Type="http://schemas.openxmlformats.org/officeDocument/2006/relationships/hyperlink" Target="https://search.lib.utexas.edu/discovery/fulldisplay?docid=cdi_gale_infotraccpiq_545671140&amp;context=PC&amp;vid=01UTAU_INST%3ASEARCH" TargetMode="External"/><Relationship Id="rId43" Type="http://schemas.openxmlformats.org/officeDocument/2006/relationships/hyperlink" Target="https://academic.oup.com/ia/article/92/5/1041/2688120%20" TargetMode="External"/><Relationship Id="rId48" Type="http://schemas.openxmlformats.org/officeDocument/2006/relationships/hyperlink" Target="https://www.who.int/health-topics/international-health-regulations" TargetMode="External"/><Relationship Id="rId56" Type="http://schemas.openxmlformats.org/officeDocument/2006/relationships/hyperlink" Target="https://www.youtube.com/watch?v=1_RTt-Ur3s0%20Links%20to%20an%20external%20site" TargetMode="External"/><Relationship Id="rId64" Type="http://schemas.openxmlformats.org/officeDocument/2006/relationships/hyperlink" Target="https://www.ncbi.nlm.nih.gov/books/NBK143067/" TargetMode="External"/><Relationship Id="rId69" Type="http://schemas.openxmlformats.org/officeDocument/2006/relationships/hyperlink" Target="https://academic.oup.com/ia/article/88/1/131/2326496" TargetMode="External"/><Relationship Id="rId77" Type="http://schemas.openxmlformats.org/officeDocument/2006/relationships/hyperlink" Target="http://www.lib.utexas.edu/services/instruction/endnote.html" TargetMode="External"/><Relationship Id="rId8" Type="http://schemas.openxmlformats.org/officeDocument/2006/relationships/hyperlink" Target="https://www.amazon.com/Global-Health-Security-Blueprint-Future-ebook/dp/B097S1VCX3/ref%3Dtmm_kin_swatch_0?_encoding=UTF8&amp;qid&amp;sr" TargetMode="External"/><Relationship Id="rId51" Type="http://schemas.openxmlformats.org/officeDocument/2006/relationships/hyperlink" Target="https://www.who.int/health-topics/international-health-regulations" TargetMode="External"/><Relationship Id="rId72" Type="http://schemas.openxmlformats.org/officeDocument/2006/relationships/hyperlink" Target="https://academic.oup.com/ia/article/86/5/1167/2326427" TargetMode="External"/><Relationship Id="rId80" Type="http://schemas.openxmlformats.org/officeDocument/2006/relationships/hyperlink" Target="http://www.duluth.umn.edu/%7Ehrallis/guides/researching/litreview.html" TargetMode="External"/><Relationship Id="rId85" Type="http://schemas.openxmlformats.org/officeDocument/2006/relationships/hyperlink" Target="http://depts.washington.edu/psywc/handouts/pdf/litrev.pdf" TargetMode="External"/><Relationship Id="rId3" Type="http://schemas.openxmlformats.org/officeDocument/2006/relationships/styles" Target="styles.xml"/><Relationship Id="rId12" Type="http://schemas.openxmlformats.org/officeDocument/2006/relationships/hyperlink" Target="https://statutes.capitol.texas.gov/Docs/ED/htm/ED.51.htm" TargetMode="External"/><Relationship Id="rId17" Type="http://schemas.openxmlformats.org/officeDocument/2006/relationships/hyperlink" Target="mailto:titleix@austin.utexas.edu" TargetMode="External"/><Relationship Id="rId25" Type="http://schemas.openxmlformats.org/officeDocument/2006/relationships/hyperlink" Target="https://journals.sagepub.com/doi/full/10.1177/0275074020943708" TargetMode="External"/><Relationship Id="rId33" Type="http://schemas.openxmlformats.org/officeDocument/2006/relationships/hyperlink" Target="https://pai.org/wp-content/up" TargetMode="External"/><Relationship Id="rId38" Type="http://schemas.openxmlformats.org/officeDocument/2006/relationships/hyperlink" Target="https://search.lib.utexas.edu/discovery/fulldisplay?docid=cdi_gale_infotraccpiq_545671140&amp;context=PC&amp;vid=01UTAU_INST%3ASEARCH" TargetMode="External"/><Relationship Id="rId46" Type="http://schemas.openxmlformats.org/officeDocument/2006/relationships/hyperlink" Target="https://www.theatlantic.com/author/kathy-gilsinan/" TargetMode="External"/><Relationship Id="rId59" Type="http://schemas.openxmlformats.org/officeDocument/2006/relationships/hyperlink" Target="https://academic.oup.com/ia/article/93/6/1313/4568585" TargetMode="External"/><Relationship Id="rId67" Type="http://schemas.openxmlformats.org/officeDocument/2006/relationships/hyperlink" Target="https://www.paho.org/en/news/24-6-2020-countries-should-prepare-manage-covid-19-closely-next-2-years" TargetMode="External"/><Relationship Id="rId20" Type="http://schemas.openxmlformats.org/officeDocument/2006/relationships/hyperlink" Target="https://cmhc.utexas.edu/" TargetMode="External"/><Relationship Id="rId41" Type="http://schemas.openxmlformats.org/officeDocument/2006/relationships/hyperlink" Target="https://academic.oup.com/ia/article/92/5/1041/2688120" TargetMode="External"/><Relationship Id="rId54" Type="http://schemas.openxmlformats.org/officeDocument/2006/relationships/image" Target="media/image1.jpeg"/><Relationship Id="rId62" Type="http://schemas.openxmlformats.org/officeDocument/2006/relationships/hyperlink" Target="https://academic.oup.com/ia/article/93/5/1185/4098318" TargetMode="External"/><Relationship Id="rId70" Type="http://schemas.openxmlformats.org/officeDocument/2006/relationships/hyperlink" Target="https://pubmed.ncbi.nlm.nih.gov/22400153/" TargetMode="External"/><Relationship Id="rId75" Type="http://schemas.openxmlformats.org/officeDocument/2006/relationships/hyperlink" Target="http://www.lib.utexas.edu/indexes/index.php" TargetMode="External"/><Relationship Id="rId83" Type="http://schemas.openxmlformats.org/officeDocument/2006/relationships/hyperlink" Target="http://www.cgu.edu/pages/899.asp" TargetMode="External"/><Relationship Id="rId1" Type="http://schemas.openxmlformats.org/officeDocument/2006/relationships/customXml" Target="../customXml/item1.xml"/><Relationship Id="rId6" Type="http://schemas.openxmlformats.org/officeDocument/2006/relationships/hyperlink" Target="mailto:jangel@austin.utexas.edu" TargetMode="External"/><Relationship Id="rId15" Type="http://schemas.openxmlformats.org/officeDocument/2006/relationships/hyperlink" Target="http://www.titleix.utexas.edu/" TargetMode="External"/><Relationship Id="rId23" Type="http://schemas.openxmlformats.org/officeDocument/2006/relationships/hyperlink" Target="https://academic.oup.com/ia/article/95/5/1093/5556752/" TargetMode="External"/><Relationship Id="rId28" Type="http://schemas.openxmlformats.org/officeDocument/2006/relationships/hyperlink" Target="https://henley-putnam.national.edu/wp-content/uploads/2017/01/International-Security-Strategy-and-Global-Population-Aging.pdf" TargetMode="External"/><Relationship Id="rId36" Type="http://schemas.openxmlformats.org/officeDocument/2006/relationships/hyperlink" Target="https://search.lib.utexas.edu/discovery/fulldisplay?docid=cdi_gale_infotraccpiq_545671140&amp;context=PC&amp;vid=01UTAU_INST%3ASEARCH" TargetMode="External"/><Relationship Id="rId49" Type="http://schemas.openxmlformats.org/officeDocument/2006/relationships/hyperlink" Target="https://www.who.int/health-topics/international-health-regulations" TargetMode="External"/><Relationship Id="rId57" Type="http://schemas.openxmlformats.org/officeDocument/2006/relationships/hyperlink" Target="https://www.thelancet.com/journals/langlo/article/PIIS2214-109X(20)30154-6/fulltext" TargetMode="External"/><Relationship Id="rId10" Type="http://schemas.openxmlformats.org/officeDocument/2006/relationships/hyperlink" Target="http://canvas.utexas.edu/" TargetMode="External"/><Relationship Id="rId31" Type="http://schemas.openxmlformats.org/officeDocument/2006/relationships/hyperlink" Target="https://henley-putnam.national.edu/wp-content/uploads/2017/01/International-Security-Strategy-and-Global-Population-Aging.pdf" TargetMode="External"/><Relationship Id="rId44" Type="http://schemas.openxmlformats.org/officeDocument/2006/relationships/hyperlink" Target="https://www.theatlantic.com/politics/archive/2020/04/world-health-organization-blame-pandemic-coronavirus/609820/" TargetMode="External"/><Relationship Id="rId52" Type="http://schemas.openxmlformats.org/officeDocument/2006/relationships/hyperlink" Target="https://academic.oup.com/ia/article/95/3/535/5426077" TargetMode="External"/><Relationship Id="rId60" Type="http://schemas.openxmlformats.org/officeDocument/2006/relationships/hyperlink" Target="https://academic.oup.com/ia/article/93/5/1185/4098318" TargetMode="External"/><Relationship Id="rId65" Type="http://schemas.openxmlformats.org/officeDocument/2006/relationships/hyperlink" Target="https://www.paho.org/en/news/24-6-2020-countries-" TargetMode="External"/><Relationship Id="rId73" Type="http://schemas.openxmlformats.org/officeDocument/2006/relationships/hyperlink" Target="https://academic.oup.com/ia/article/86/5/1167/2326427" TargetMode="External"/><Relationship Id="rId78" Type="http://schemas.openxmlformats.org/officeDocument/2006/relationships/hyperlink" Target="http://www.lib.utexas.edu/services/instruction/endnote.html" TargetMode="External"/><Relationship Id="rId81" Type="http://schemas.openxmlformats.org/officeDocument/2006/relationships/hyperlink" Target="http://www.unc.edu/depts/wcweb/handouts/literature_review.html"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mazon.com/Global-Health-Security-Blueprint-Future-ebook/dp/B097S1VCX3/ref%3Dtmm_kin_swatch_0?_encoding=UTF8&amp;qid&amp;sr" TargetMode="External"/><Relationship Id="rId13" Type="http://schemas.openxmlformats.org/officeDocument/2006/relationships/hyperlink" Target="https://statutes.capitol.texas.gov/Docs/ED/htm/ED.51.htm" TargetMode="External"/><Relationship Id="rId18" Type="http://schemas.openxmlformats.org/officeDocument/2006/relationships/hyperlink" Target="https://healthyhorns.utexas.edu/" TargetMode="External"/><Relationship Id="rId39" Type="http://schemas.openxmlformats.org/officeDocument/2006/relationships/hyperlink" Target="https://www.ncbi.nlm.nih.gov/pmc/articles/PMC6427496/" TargetMode="External"/><Relationship Id="rId34" Type="http://schemas.openxmlformats.org/officeDocument/2006/relationships/hyperlink" Target="https://search.lib.utexas.edu/discovery/fulldisplay?docid=cdi_gale_infotraccpiq_545671140&amp;context=PC&amp;vid=01UTAU_INST%3ASEARCH" TargetMode="External"/><Relationship Id="rId50" Type="http://schemas.openxmlformats.org/officeDocument/2006/relationships/hyperlink" Target="https://www.who.int/health-topics/international-health-regulations" TargetMode="External"/><Relationship Id="rId55" Type="http://schemas.openxmlformats.org/officeDocument/2006/relationships/hyperlink" Target="https://lbj.utexas.edu/ward-peter-m" TargetMode="External"/><Relationship Id="rId76" Type="http://schemas.openxmlformats.org/officeDocument/2006/relationships/hyperlink" Target="https://www.myendnoteweb.com/" TargetMode="External"/><Relationship Id="rId7" Type="http://schemas.openxmlformats.org/officeDocument/2006/relationships/hyperlink" Target="https://www.amazon.com/Global-Health-Security-Blueprint-Future-ebook/dp/B097S1VCX3/ref%3Dtmm_kin_swatch_0?_encoding=UTF8&amp;qid&amp;sr" TargetMode="External"/><Relationship Id="rId71" Type="http://schemas.openxmlformats.org/officeDocument/2006/relationships/hyperlink" Target="https://pubmed.ncbi.nlm.nih.gov/22400153/" TargetMode="External"/><Relationship Id="rId2" Type="http://schemas.openxmlformats.org/officeDocument/2006/relationships/numbering" Target="numbering.xml"/><Relationship Id="rId29" Type="http://schemas.openxmlformats.org/officeDocument/2006/relationships/hyperlink" Target="https://henley-putnam.national.edu/wp-content/uploads/2017/01/International-Security-Strategy-and-Global-Population-Aging.pdf" TargetMode="External"/><Relationship Id="rId24" Type="http://schemas.openxmlformats.org/officeDocument/2006/relationships/hyperlink" Target="https://journals.sagepub.com/doi/full/10.1177/0275074020943708" TargetMode="External"/><Relationship Id="rId40" Type="http://schemas.openxmlformats.org/officeDocument/2006/relationships/hyperlink" Target="https://www.ncbi.nlm.nih.gov/pmc/articles/PMC6427496/" TargetMode="External"/><Relationship Id="rId45" Type="http://schemas.openxmlformats.org/officeDocument/2006/relationships/hyperlink" Target="https://www.theatlantic.com/politics/archive/2020/04/world-health-organization-blame-pandemic-coronavirus/609820/" TargetMode="External"/><Relationship Id="rId66" Type="http://schemas.openxmlformats.org/officeDocument/2006/relationships/hyperlink" Target="https://www.paho.org/en/news/24-6-2020-countries-should-prepare-manage-covid-19-closely-next-2-years" TargetMode="External"/><Relationship Id="rId87" Type="http://schemas.openxmlformats.org/officeDocument/2006/relationships/theme" Target="theme/theme1.xml"/><Relationship Id="rId61" Type="http://schemas.openxmlformats.org/officeDocument/2006/relationships/hyperlink" Target="https://academic.oup.com/ia/article/93/5/1185/4098318" TargetMode="External"/><Relationship Id="rId82" Type="http://schemas.openxmlformats.org/officeDocument/2006/relationships/hyperlink" Target="http://www.unc.edu/depts/wcweb/handouts/literature_revi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98D38-B08A-44E5-9496-41DAB816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5840</Words>
  <Characters>33291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Jacqueline L</dc:creator>
  <cp:keywords/>
  <dc:description/>
  <cp:lastModifiedBy>Angel, Jacqueline L</cp:lastModifiedBy>
  <cp:revision>2</cp:revision>
  <dcterms:created xsi:type="dcterms:W3CDTF">2024-03-01T15:30:00Z</dcterms:created>
  <dcterms:modified xsi:type="dcterms:W3CDTF">2024-03-01T15:30:00Z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Producer">
    <vt:lpwstr>Microsoft® Word for Microsoft 365</vt:lpwstr>
  </property>
</Properties>
</file>